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BF9A" w14:textId="77777777" w:rsidR="009C0594" w:rsidRPr="009C0594" w:rsidRDefault="009C0594" w:rsidP="009C0594">
      <w:pPr>
        <w:jc w:val="center"/>
        <w:rPr>
          <w:b/>
          <w:bCs/>
          <w:sz w:val="36"/>
          <w:szCs w:val="36"/>
          <w:lang w:val="x-none"/>
        </w:rPr>
      </w:pPr>
      <w:r w:rsidRPr="009C0594">
        <w:rPr>
          <w:b/>
          <w:bCs/>
          <w:sz w:val="36"/>
          <w:szCs w:val="36"/>
          <w:lang w:val="x-none"/>
        </w:rPr>
        <w:t xml:space="preserve">DĚTI VARUJTE SE MODLÁŘSTVÍ! </w:t>
      </w:r>
      <w:proofErr w:type="spellStart"/>
      <w:r w:rsidRPr="009C0594">
        <w:rPr>
          <w:b/>
          <w:bCs/>
          <w:sz w:val="36"/>
          <w:szCs w:val="36"/>
          <w:lang w:val="x-none"/>
        </w:rPr>
        <w:t>Jr</w:t>
      </w:r>
      <w:proofErr w:type="spellEnd"/>
      <w:r w:rsidRPr="009C0594">
        <w:rPr>
          <w:b/>
          <w:bCs/>
          <w:sz w:val="36"/>
          <w:szCs w:val="36"/>
          <w:lang w:val="x-none"/>
        </w:rPr>
        <w:t xml:space="preserve"> 2,10-13;</w:t>
      </w:r>
    </w:p>
    <w:p w14:paraId="2049CE41" w14:textId="77777777" w:rsidR="00DC6E1A" w:rsidRPr="00C12320" w:rsidRDefault="00DC6E1A" w:rsidP="00C12320">
      <w:pPr>
        <w:jc w:val="center"/>
        <w:rPr>
          <w:b/>
          <w:bCs/>
          <w:sz w:val="32"/>
          <w:szCs w:val="32"/>
          <w:lang w:val="x-none"/>
        </w:rPr>
      </w:pPr>
    </w:p>
    <w:p w14:paraId="1559D690" w14:textId="77777777" w:rsidR="009C0594" w:rsidRDefault="009C0594" w:rsidP="009C0594">
      <w:pPr>
        <w:rPr>
          <w:b/>
          <w:bCs/>
          <w:sz w:val="32"/>
          <w:szCs w:val="32"/>
          <w:lang w:val="x-none"/>
        </w:rPr>
      </w:pPr>
      <w:proofErr w:type="spellStart"/>
      <w:r w:rsidRPr="009C0594">
        <w:rPr>
          <w:b/>
          <w:bCs/>
          <w:sz w:val="32"/>
          <w:szCs w:val="32"/>
          <w:lang w:val="x-none"/>
        </w:rPr>
        <w:t>Jeremjáš</w:t>
      </w:r>
      <w:proofErr w:type="spellEnd"/>
      <w:r w:rsidRPr="009C0594">
        <w:rPr>
          <w:b/>
          <w:bCs/>
          <w:sz w:val="32"/>
          <w:szCs w:val="32"/>
          <w:lang w:val="x-none"/>
        </w:rPr>
        <w:t xml:space="preserve"> 2:10 Projděte ostrovy </w:t>
      </w:r>
      <w:proofErr w:type="spellStart"/>
      <w:r w:rsidRPr="009C0594">
        <w:rPr>
          <w:b/>
          <w:bCs/>
          <w:sz w:val="32"/>
          <w:szCs w:val="32"/>
          <w:lang w:val="x-none"/>
        </w:rPr>
        <w:t>Kitejců</w:t>
      </w:r>
      <w:proofErr w:type="spellEnd"/>
      <w:r w:rsidRPr="009C0594">
        <w:rPr>
          <w:b/>
          <w:bCs/>
          <w:sz w:val="32"/>
          <w:szCs w:val="32"/>
          <w:lang w:val="x-none"/>
        </w:rPr>
        <w:t xml:space="preserve"> a hleďte, pošlete do </w:t>
      </w:r>
      <w:proofErr w:type="spellStart"/>
      <w:r w:rsidRPr="009C0594">
        <w:rPr>
          <w:b/>
          <w:bCs/>
          <w:sz w:val="32"/>
          <w:szCs w:val="32"/>
          <w:lang w:val="x-none"/>
        </w:rPr>
        <w:t>Kédaru</w:t>
      </w:r>
      <w:proofErr w:type="spellEnd"/>
      <w:r w:rsidRPr="009C0594">
        <w:rPr>
          <w:b/>
          <w:bCs/>
          <w:sz w:val="32"/>
          <w:szCs w:val="32"/>
          <w:lang w:val="x-none"/>
        </w:rPr>
        <w:t xml:space="preserve"> a dobře uvažujte, hleďte, zda se něco podobného </w:t>
      </w:r>
      <w:r w:rsidRPr="009C0594">
        <w:rPr>
          <w:b/>
          <w:bCs/>
          <w:i/>
          <w:iCs/>
          <w:sz w:val="32"/>
          <w:szCs w:val="32"/>
          <w:lang w:val="x-none"/>
        </w:rPr>
        <w:t>kdy</w:t>
      </w:r>
      <w:r w:rsidRPr="009C0594">
        <w:rPr>
          <w:b/>
          <w:bCs/>
          <w:sz w:val="32"/>
          <w:szCs w:val="32"/>
          <w:lang w:val="x-none"/>
        </w:rPr>
        <w:t xml:space="preserve"> stalo. 11 Zaměnil snad </w:t>
      </w:r>
      <w:r w:rsidRPr="009C0594">
        <w:rPr>
          <w:b/>
          <w:bCs/>
          <w:i/>
          <w:iCs/>
          <w:sz w:val="32"/>
          <w:szCs w:val="32"/>
          <w:lang w:val="x-none"/>
        </w:rPr>
        <w:t>nějaký</w:t>
      </w:r>
      <w:r w:rsidRPr="009C0594">
        <w:rPr>
          <w:b/>
          <w:bCs/>
          <w:sz w:val="32"/>
          <w:szCs w:val="32"/>
          <w:lang w:val="x-none"/>
        </w:rPr>
        <w:t xml:space="preserve"> pronárod bohy, ač to žádní bohové nejsou? Můj lid zaměnil svou Slávu za to, co není k užitku. 12 Děste se nad tím, nebesa, ustrňte nesmírnou hrůzou, je výrok Hospodinův. 13 Dvojí zlo spáchal můj lid: Opustili mne, zdroj živých vod, a vytesali si cisterny, cisterny rozpukané, jež vodu neudrží.“ </w:t>
      </w:r>
    </w:p>
    <w:p w14:paraId="426C88A5" w14:textId="68B92C34" w:rsidR="00A61317" w:rsidRDefault="00476526" w:rsidP="00DB75DB">
      <w:pPr>
        <w:rPr>
          <w:b/>
          <w:bCs/>
          <w:i/>
          <w:iCs/>
          <w:sz w:val="32"/>
          <w:szCs w:val="32"/>
          <w:lang w:val="x-none"/>
        </w:rPr>
      </w:pPr>
      <w:r>
        <w:rPr>
          <w:b/>
          <w:bCs/>
          <w:i/>
          <w:iCs/>
          <w:sz w:val="32"/>
          <w:szCs w:val="32"/>
          <w:lang w:val="x-none"/>
        </w:rPr>
        <w:t xml:space="preserve">Motto: </w:t>
      </w:r>
      <w:r w:rsidR="009C0594" w:rsidRPr="009C0594">
        <w:rPr>
          <w:b/>
          <w:bCs/>
          <w:i/>
          <w:iCs/>
          <w:sz w:val="32"/>
          <w:szCs w:val="32"/>
          <w:lang w:val="x-none"/>
        </w:rPr>
        <w:t>1 Korintským 10:14 Proto, moji milovaní, utíkejte před modlářstvím!</w:t>
      </w:r>
    </w:p>
    <w:p w14:paraId="1576CD1A" w14:textId="77777777" w:rsidR="000301E6" w:rsidRPr="00DB75DB" w:rsidRDefault="000301E6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36C025C9" w14:textId="5A2CC851" w:rsidR="00A045A5" w:rsidRPr="00D12CB8" w:rsidRDefault="00C504BB" w:rsidP="00483386">
      <w:pPr>
        <w:pStyle w:val="Odstavecseseznamem"/>
        <w:numPr>
          <w:ilvl w:val="0"/>
          <w:numId w:val="26"/>
        </w:numPr>
        <w:rPr>
          <w:sz w:val="32"/>
          <w:szCs w:val="32"/>
        </w:rPr>
      </w:pPr>
      <w:r w:rsidRPr="00D378EB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09361A5C" w14:textId="77777777" w:rsidR="00D12CB8" w:rsidRDefault="00D12CB8" w:rsidP="00D12CB8">
      <w:pPr>
        <w:ind w:left="284" w:firstLine="0"/>
        <w:rPr>
          <w:sz w:val="32"/>
          <w:szCs w:val="32"/>
        </w:rPr>
      </w:pPr>
    </w:p>
    <w:p w14:paraId="49B1C1F2" w14:textId="77777777" w:rsidR="008226C2" w:rsidRPr="00D12CB8" w:rsidRDefault="008226C2" w:rsidP="00D12CB8">
      <w:pPr>
        <w:ind w:left="284" w:firstLine="0"/>
        <w:rPr>
          <w:sz w:val="32"/>
          <w:szCs w:val="32"/>
        </w:rPr>
      </w:pPr>
    </w:p>
    <w:p w14:paraId="391FAAA2" w14:textId="77777777" w:rsidR="00751797" w:rsidRPr="002C0717" w:rsidRDefault="00751797" w:rsidP="00751797">
      <w:pPr>
        <w:spacing w:after="0"/>
        <w:rPr>
          <w:b/>
          <w:bCs/>
          <w:sz w:val="32"/>
          <w:szCs w:val="32"/>
        </w:rPr>
      </w:pPr>
    </w:p>
    <w:p w14:paraId="5D73E3F9" w14:textId="77777777" w:rsidR="009C0594" w:rsidRPr="009C0594" w:rsidRDefault="009C0594" w:rsidP="009C0594">
      <w:pPr>
        <w:rPr>
          <w:sz w:val="32"/>
          <w:szCs w:val="32"/>
          <w:lang w:val="x-none"/>
        </w:rPr>
      </w:pPr>
      <w:r w:rsidRPr="009C0594">
        <w:rPr>
          <w:sz w:val="32"/>
          <w:szCs w:val="32"/>
          <w:lang w:val="x-none"/>
        </w:rPr>
        <w:t xml:space="preserve">Odkazy: Ř 7,11; 2 K 11,3; </w:t>
      </w:r>
    </w:p>
    <w:p w14:paraId="54757A7D" w14:textId="3BC45C7D" w:rsidR="007F2C4E" w:rsidRDefault="007F2C4E" w:rsidP="00D12CB8">
      <w:pPr>
        <w:rPr>
          <w:szCs w:val="24"/>
        </w:rPr>
      </w:pPr>
    </w:p>
    <w:p w14:paraId="050093FC" w14:textId="77777777" w:rsidR="00A045A5" w:rsidRDefault="00A045A5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3E3A26DF" w14:textId="091E6D46" w:rsidR="003850A8" w:rsidRPr="00A61317" w:rsidRDefault="009C0594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2"/>
          <w:szCs w:val="32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Boží lid má strašlivé sklony!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>V</w:t>
      </w:r>
      <w:r>
        <w:rPr>
          <w:rFonts w:cs="Linux Biolinum G"/>
          <w:b/>
          <w:bCs/>
          <w:smallCaps/>
          <w:sz w:val="36"/>
          <w:szCs w:val="36"/>
          <w:u w:val="single"/>
        </w:rPr>
        <w:t> </w:t>
      </w:r>
      <w:r w:rsidR="00FD7978">
        <w:rPr>
          <w:rFonts w:cs="Linux Biolinum G"/>
          <w:b/>
          <w:bCs/>
          <w:smallCaps/>
          <w:sz w:val="36"/>
          <w:szCs w:val="36"/>
          <w:u w:val="single"/>
        </w:rPr>
        <w:t>1</w:t>
      </w:r>
      <w:r>
        <w:rPr>
          <w:rFonts w:cs="Linux Biolinum G"/>
          <w:b/>
          <w:bCs/>
          <w:smallCaps/>
          <w:sz w:val="36"/>
          <w:szCs w:val="36"/>
          <w:u w:val="single"/>
        </w:rPr>
        <w:t>0-11A</w:t>
      </w:r>
    </w:p>
    <w:p w14:paraId="7CEF652F" w14:textId="77777777" w:rsidR="003850A8" w:rsidRDefault="003850A8" w:rsidP="003850A8">
      <w:p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40042033" w14:textId="77777777" w:rsidR="00FD7978" w:rsidRPr="00FD7978" w:rsidRDefault="00FD7978" w:rsidP="00FD7978">
      <w:pPr>
        <w:rPr>
          <w:b/>
          <w:bCs/>
          <w:sz w:val="32"/>
          <w:szCs w:val="32"/>
        </w:rPr>
      </w:pPr>
    </w:p>
    <w:p w14:paraId="7EA3C694" w14:textId="77777777" w:rsidR="00476526" w:rsidRDefault="00476526" w:rsidP="00476526">
      <w:pPr>
        <w:rPr>
          <w:sz w:val="32"/>
          <w:szCs w:val="32"/>
          <w:lang w:val="x-none"/>
        </w:rPr>
      </w:pPr>
    </w:p>
    <w:p w14:paraId="57E76621" w14:textId="77777777" w:rsidR="009C0594" w:rsidRDefault="009C0594" w:rsidP="009C0594">
      <w:pPr>
        <w:rPr>
          <w:sz w:val="32"/>
          <w:szCs w:val="32"/>
          <w:lang w:val="x-none"/>
        </w:rPr>
      </w:pPr>
      <w:r w:rsidRPr="009C0594">
        <w:rPr>
          <w:sz w:val="32"/>
          <w:szCs w:val="32"/>
          <w:lang w:val="x-none"/>
        </w:rPr>
        <w:t xml:space="preserve">Odkazy: </w:t>
      </w:r>
      <w:proofErr w:type="spellStart"/>
      <w:r w:rsidRPr="009C0594">
        <w:rPr>
          <w:sz w:val="32"/>
          <w:szCs w:val="32"/>
          <w:lang w:val="x-none"/>
        </w:rPr>
        <w:t>Jr</w:t>
      </w:r>
      <w:proofErr w:type="spellEnd"/>
      <w:r w:rsidRPr="009C0594">
        <w:rPr>
          <w:sz w:val="32"/>
          <w:szCs w:val="32"/>
          <w:lang w:val="x-none"/>
        </w:rPr>
        <w:t xml:space="preserve"> 2,1; 2,6-8; 1 K 5,1-2; 1 J 1,5-10; </w:t>
      </w:r>
    </w:p>
    <w:p w14:paraId="6CA8F6E6" w14:textId="77777777" w:rsidR="000301E6" w:rsidRPr="009C0594" w:rsidRDefault="000301E6" w:rsidP="009C0594">
      <w:pPr>
        <w:rPr>
          <w:sz w:val="32"/>
          <w:szCs w:val="32"/>
          <w:lang w:val="x-none"/>
        </w:rPr>
      </w:pPr>
    </w:p>
    <w:p w14:paraId="3FC25DFB" w14:textId="77777777" w:rsidR="00476526" w:rsidRPr="00476526" w:rsidRDefault="00476526" w:rsidP="00476526">
      <w:pPr>
        <w:rPr>
          <w:sz w:val="32"/>
          <w:szCs w:val="32"/>
          <w:lang w:val="x-none"/>
        </w:rPr>
      </w:pPr>
    </w:p>
    <w:p w14:paraId="3E1764E5" w14:textId="1F8D2427" w:rsidR="00827875" w:rsidRDefault="00827875" w:rsidP="003043E7">
      <w:pPr>
        <w:rPr>
          <w:sz w:val="32"/>
          <w:szCs w:val="32"/>
          <w:lang w:val="x-none"/>
        </w:rPr>
      </w:pPr>
    </w:p>
    <w:p w14:paraId="1960FF09" w14:textId="77777777" w:rsidR="00A045A5" w:rsidRPr="003043E7" w:rsidRDefault="00A045A5" w:rsidP="003043E7">
      <w:pPr>
        <w:rPr>
          <w:sz w:val="32"/>
          <w:szCs w:val="32"/>
          <w:lang w:val="x-none"/>
        </w:rPr>
      </w:pPr>
    </w:p>
    <w:p w14:paraId="03EED770" w14:textId="1E67D017" w:rsidR="00C944EA" w:rsidRPr="00476526" w:rsidRDefault="009C0594" w:rsidP="00A61317">
      <w:pPr>
        <w:pStyle w:val="Odstavecseseznamem"/>
        <w:numPr>
          <w:ilvl w:val="0"/>
          <w:numId w:val="26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Co je tvá sláva, síla, život</w:t>
      </w:r>
      <w:r w:rsidR="000301E6">
        <w:rPr>
          <w:rFonts w:cs="Linux Biolinum G"/>
          <w:b/>
          <w:bCs/>
          <w:smallCaps/>
          <w:sz w:val="36"/>
          <w:szCs w:val="36"/>
          <w:u w:val="single"/>
        </w:rPr>
        <w:t>?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>
        <w:rPr>
          <w:rFonts w:cs="Linux Biolinum G"/>
          <w:b/>
          <w:bCs/>
          <w:smallCaps/>
          <w:sz w:val="36"/>
          <w:szCs w:val="36"/>
          <w:u w:val="single"/>
        </w:rPr>
        <w:t> 11b</w:t>
      </w:r>
    </w:p>
    <w:p w14:paraId="14D4CAAC" w14:textId="77777777" w:rsidR="00476526" w:rsidRDefault="00476526" w:rsidP="00476526">
      <w:pPr>
        <w:ind w:firstLine="0"/>
        <w:rPr>
          <w:sz w:val="36"/>
          <w:szCs w:val="36"/>
          <w:lang w:val="x-none"/>
        </w:rPr>
      </w:pPr>
    </w:p>
    <w:p w14:paraId="7C006233" w14:textId="3F4DD5E8" w:rsidR="00476526" w:rsidRDefault="00476526" w:rsidP="00476526">
      <w:pPr>
        <w:rPr>
          <w:sz w:val="36"/>
          <w:szCs w:val="36"/>
          <w:lang w:val="x-none"/>
        </w:rPr>
      </w:pPr>
    </w:p>
    <w:p w14:paraId="6BC68338" w14:textId="77777777" w:rsidR="00476526" w:rsidRDefault="00476526" w:rsidP="00476526">
      <w:pPr>
        <w:rPr>
          <w:sz w:val="32"/>
          <w:szCs w:val="32"/>
          <w:lang w:val="x-none"/>
        </w:rPr>
      </w:pPr>
    </w:p>
    <w:p w14:paraId="1020A564" w14:textId="108E7ED3" w:rsidR="009C0594" w:rsidRPr="009C0594" w:rsidRDefault="009C0594" w:rsidP="009C0594">
      <w:pPr>
        <w:rPr>
          <w:sz w:val="32"/>
          <w:szCs w:val="32"/>
          <w:lang w:val="x-none"/>
        </w:rPr>
      </w:pPr>
      <w:r w:rsidRPr="009C0594">
        <w:rPr>
          <w:sz w:val="32"/>
          <w:szCs w:val="32"/>
          <w:lang w:val="x-none"/>
        </w:rPr>
        <w:t xml:space="preserve">Odkazy: </w:t>
      </w:r>
      <w:proofErr w:type="spellStart"/>
      <w:r w:rsidRPr="009C0594">
        <w:rPr>
          <w:sz w:val="32"/>
          <w:szCs w:val="32"/>
          <w:lang w:val="x-none"/>
        </w:rPr>
        <w:t>Ga</w:t>
      </w:r>
      <w:proofErr w:type="spellEnd"/>
      <w:r w:rsidRPr="009C0594">
        <w:rPr>
          <w:sz w:val="32"/>
          <w:szCs w:val="32"/>
          <w:lang w:val="x-none"/>
        </w:rPr>
        <w:t xml:space="preserve"> 5,16-17; </w:t>
      </w:r>
      <w:r>
        <w:rPr>
          <w:sz w:val="32"/>
          <w:szCs w:val="32"/>
          <w:lang w:val="x-none"/>
        </w:rPr>
        <w:t>J</w:t>
      </w:r>
      <w:r w:rsidRPr="009C0594">
        <w:rPr>
          <w:sz w:val="32"/>
          <w:szCs w:val="32"/>
          <w:lang w:val="x-none"/>
        </w:rPr>
        <w:t xml:space="preserve">on 2,9-10; Ř 12,1-2; </w:t>
      </w:r>
    </w:p>
    <w:p w14:paraId="79FA856A" w14:textId="77777777" w:rsidR="00476526" w:rsidRDefault="00476526" w:rsidP="00476526">
      <w:pPr>
        <w:ind w:left="284" w:firstLine="0"/>
        <w:rPr>
          <w:sz w:val="36"/>
          <w:szCs w:val="36"/>
          <w:lang w:val="x-none"/>
        </w:rPr>
      </w:pPr>
    </w:p>
    <w:p w14:paraId="42881633" w14:textId="77777777" w:rsidR="00476526" w:rsidRPr="00476526" w:rsidRDefault="00476526" w:rsidP="00476526">
      <w:pPr>
        <w:ind w:left="284" w:firstLine="0"/>
        <w:rPr>
          <w:sz w:val="36"/>
          <w:szCs w:val="36"/>
          <w:lang w:val="x-none"/>
        </w:rPr>
      </w:pPr>
    </w:p>
    <w:p w14:paraId="2754E841" w14:textId="6825EBBB" w:rsidR="00476526" w:rsidRPr="00D378EB" w:rsidRDefault="000301E6" w:rsidP="00A61317">
      <w:pPr>
        <w:pStyle w:val="Odstavecseseznamem"/>
        <w:numPr>
          <w:ilvl w:val="0"/>
          <w:numId w:val="26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Ustrňte hrůzou nebesa, můj lid páchá dvojí zlo!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 xml:space="preserve"> V </w:t>
      </w:r>
      <w:r>
        <w:rPr>
          <w:rFonts w:cs="Linux Biolinum G"/>
          <w:b/>
          <w:bCs/>
          <w:smallCaps/>
          <w:sz w:val="36"/>
          <w:szCs w:val="36"/>
          <w:u w:val="single"/>
        </w:rPr>
        <w:t>1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>2-</w:t>
      </w:r>
      <w:r>
        <w:rPr>
          <w:rFonts w:cs="Linux Biolinum G"/>
          <w:b/>
          <w:bCs/>
          <w:smallCaps/>
          <w:sz w:val="36"/>
          <w:szCs w:val="36"/>
          <w:u w:val="single"/>
        </w:rPr>
        <w:t>13</w:t>
      </w:r>
    </w:p>
    <w:p w14:paraId="1161C753" w14:textId="77777777" w:rsidR="00D378EB" w:rsidRPr="00A61317" w:rsidRDefault="00D378EB" w:rsidP="00D378EB">
      <w:pPr>
        <w:pStyle w:val="Odstavecseseznamem"/>
        <w:ind w:left="1364" w:firstLine="0"/>
        <w:rPr>
          <w:sz w:val="36"/>
          <w:szCs w:val="36"/>
          <w:lang w:val="x-none"/>
        </w:rPr>
      </w:pPr>
    </w:p>
    <w:p w14:paraId="0030AB3D" w14:textId="77777777" w:rsidR="00FD7978" w:rsidRPr="00FD7978" w:rsidRDefault="00FD7978" w:rsidP="00FD7978">
      <w:pPr>
        <w:rPr>
          <w:b/>
          <w:bCs/>
          <w:sz w:val="32"/>
          <w:szCs w:val="32"/>
        </w:rPr>
      </w:pPr>
    </w:p>
    <w:p w14:paraId="024854D1" w14:textId="77777777" w:rsidR="00D378EB" w:rsidRDefault="00D378EB" w:rsidP="002F0E23">
      <w:pPr>
        <w:rPr>
          <w:sz w:val="32"/>
          <w:szCs w:val="32"/>
          <w:lang w:val="x-none"/>
        </w:rPr>
      </w:pPr>
    </w:p>
    <w:p w14:paraId="289D8756" w14:textId="77777777" w:rsidR="000301E6" w:rsidRPr="000301E6" w:rsidRDefault="000301E6" w:rsidP="000301E6">
      <w:pPr>
        <w:rPr>
          <w:sz w:val="32"/>
          <w:szCs w:val="32"/>
        </w:rPr>
      </w:pPr>
      <w:r w:rsidRPr="000301E6">
        <w:rPr>
          <w:sz w:val="32"/>
          <w:szCs w:val="32"/>
          <w:lang w:val="x-none"/>
        </w:rPr>
        <w:t xml:space="preserve">Odkazy: </w:t>
      </w:r>
      <w:proofErr w:type="spellStart"/>
      <w:r w:rsidRPr="000301E6">
        <w:rPr>
          <w:sz w:val="32"/>
          <w:szCs w:val="32"/>
          <w:lang w:val="x-none"/>
        </w:rPr>
        <w:t>Lk</w:t>
      </w:r>
      <w:proofErr w:type="spellEnd"/>
      <w:r w:rsidRPr="000301E6">
        <w:rPr>
          <w:sz w:val="32"/>
          <w:szCs w:val="32"/>
          <w:lang w:val="x-none"/>
        </w:rPr>
        <w:t xml:space="preserve"> 12,47-48; </w:t>
      </w:r>
      <w:proofErr w:type="spellStart"/>
      <w:r w:rsidRPr="000301E6">
        <w:rPr>
          <w:sz w:val="32"/>
          <w:szCs w:val="32"/>
          <w:lang w:val="x-none"/>
        </w:rPr>
        <w:t>Mt</w:t>
      </w:r>
      <w:proofErr w:type="spellEnd"/>
      <w:r w:rsidRPr="000301E6">
        <w:rPr>
          <w:sz w:val="32"/>
          <w:szCs w:val="32"/>
          <w:lang w:val="x-none"/>
        </w:rPr>
        <w:t xml:space="preserve"> 10,37-38; JK 4,4; </w:t>
      </w:r>
    </w:p>
    <w:p w14:paraId="7C5D129F" w14:textId="77777777" w:rsidR="00A045A5" w:rsidRPr="009C4D01" w:rsidRDefault="00A045A5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9F331C1" w14:textId="232115A0" w:rsidR="006323DF" w:rsidRPr="00A61317" w:rsidRDefault="00A94AD3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6A8C7879" w14:textId="77777777" w:rsidR="000301E6" w:rsidRPr="000301E6" w:rsidRDefault="000301E6" w:rsidP="00357B4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firstLine="0"/>
        <w:contextualSpacing/>
        <w:rPr>
          <w:rFonts w:cs="Linux Biolinum G"/>
          <w:smallCaps/>
          <w:sz w:val="32"/>
          <w:szCs w:val="32"/>
        </w:rPr>
      </w:pPr>
      <w:r w:rsidRPr="000301E6">
        <w:rPr>
          <w:sz w:val="32"/>
          <w:szCs w:val="32"/>
        </w:rPr>
        <w:t>Proč je modlářství tak zlé</w:t>
      </w:r>
      <w:r w:rsidR="00831DE2" w:rsidRPr="000301E6">
        <w:rPr>
          <w:sz w:val="32"/>
          <w:szCs w:val="32"/>
        </w:rPr>
        <w:t>?</w:t>
      </w:r>
      <w:r w:rsidRPr="000301E6">
        <w:rPr>
          <w:sz w:val="32"/>
          <w:szCs w:val="32"/>
        </w:rPr>
        <w:t xml:space="preserve"> </w:t>
      </w:r>
    </w:p>
    <w:p w14:paraId="23B863C3" w14:textId="7F5913DF" w:rsidR="00C12320" w:rsidRPr="000301E6" w:rsidRDefault="000301E6" w:rsidP="00357B4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firstLine="0"/>
        <w:contextualSpacing/>
        <w:rPr>
          <w:rFonts w:cs="Linux Biolinum G"/>
          <w:smallCaps/>
          <w:sz w:val="32"/>
          <w:szCs w:val="32"/>
        </w:rPr>
      </w:pPr>
      <w:r>
        <w:rPr>
          <w:sz w:val="32"/>
          <w:szCs w:val="32"/>
        </w:rPr>
        <w:t>Proč je modlářství křesťanů horší než u nevěřících</w:t>
      </w:r>
      <w:r w:rsidR="00DD47CA" w:rsidRPr="000301E6">
        <w:rPr>
          <w:sz w:val="32"/>
          <w:szCs w:val="32"/>
        </w:rPr>
        <w:t>?</w:t>
      </w: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510A4B37" w14:textId="77777777" w:rsidR="000301E6" w:rsidRPr="000301E6" w:rsidRDefault="000301E6" w:rsidP="000301E6">
      <w:pPr>
        <w:ind w:left="284" w:firstLine="0"/>
        <w:rPr>
          <w:b/>
          <w:bCs/>
          <w:sz w:val="32"/>
          <w:szCs w:val="32"/>
        </w:rPr>
      </w:pPr>
      <w:r w:rsidRPr="000301E6">
        <w:rPr>
          <w:b/>
          <w:bCs/>
          <w:sz w:val="32"/>
          <w:szCs w:val="32"/>
        </w:rPr>
        <w:t>Etiopie: Křesťanští pracovníci napadeni při stavbě sborové budovy</w:t>
      </w:r>
    </w:p>
    <w:p w14:paraId="12F4509B" w14:textId="77777777" w:rsidR="000301E6" w:rsidRDefault="000301E6" w:rsidP="000301E6">
      <w:pPr>
        <w:rPr>
          <w:sz w:val="32"/>
          <w:szCs w:val="32"/>
        </w:rPr>
      </w:pPr>
      <w:r w:rsidRPr="000301E6">
        <w:rPr>
          <w:sz w:val="32"/>
          <w:szCs w:val="32"/>
        </w:rPr>
        <w:t xml:space="preserve">Dne 7. dubna pracovala skupina křesťanů na stavbě budovy pro shromáždění, když byla násilně napadena davem muslimských radikálů. Útočníci, ozbrojení mačetami, se pokusili stavbu zastavit a zranili několik přítomných dělníků. Věřící stavěli tuto budovu v západní Etiopii, poblíž hranic se Súdánem. Ačkoli byli předem varováni, aby projekt opustili, pokračovali v něm, protože křesťané v této oblasti neměli žádné místo, kde by se mohli scházet k </w:t>
      </w:r>
      <w:r w:rsidRPr="000301E6">
        <w:rPr>
          <w:sz w:val="32"/>
          <w:szCs w:val="32"/>
        </w:rPr>
        <w:lastRenderedPageBreak/>
        <w:t>bohoslužbám. I po útoku a následných zraněních stavební dělníci vytrvali.</w:t>
      </w:r>
    </w:p>
    <w:p w14:paraId="6A4FB5B3" w14:textId="77777777" w:rsidR="000301E6" w:rsidRPr="000301E6" w:rsidRDefault="000301E6" w:rsidP="000301E6">
      <w:pPr>
        <w:rPr>
          <w:sz w:val="32"/>
          <w:szCs w:val="32"/>
        </w:rPr>
      </w:pPr>
    </w:p>
    <w:p w14:paraId="41C4F2B2" w14:textId="77777777" w:rsidR="000301E6" w:rsidRPr="000301E6" w:rsidRDefault="000301E6" w:rsidP="000301E6">
      <w:pPr>
        <w:ind w:left="284" w:firstLine="0"/>
        <w:rPr>
          <w:b/>
          <w:bCs/>
          <w:sz w:val="32"/>
          <w:szCs w:val="32"/>
        </w:rPr>
      </w:pPr>
      <w:r w:rsidRPr="000301E6">
        <w:rPr>
          <w:b/>
          <w:bCs/>
          <w:sz w:val="32"/>
          <w:szCs w:val="32"/>
        </w:rPr>
        <w:t xml:space="preserve">Čína: Kazatel John </w:t>
      </w:r>
      <w:proofErr w:type="spellStart"/>
      <w:r w:rsidRPr="000301E6">
        <w:rPr>
          <w:b/>
          <w:bCs/>
          <w:sz w:val="32"/>
          <w:szCs w:val="32"/>
        </w:rPr>
        <w:t>Cao</w:t>
      </w:r>
      <w:proofErr w:type="spellEnd"/>
      <w:r w:rsidRPr="000301E6">
        <w:rPr>
          <w:b/>
          <w:bCs/>
          <w:sz w:val="32"/>
          <w:szCs w:val="32"/>
        </w:rPr>
        <w:t xml:space="preserve"> má vážné zdravotní potíže</w:t>
      </w:r>
    </w:p>
    <w:p w14:paraId="3B9F6CD5" w14:textId="2C1D854A" w:rsidR="000301E6" w:rsidRPr="000301E6" w:rsidRDefault="000301E6" w:rsidP="000301E6">
      <w:pPr>
        <w:rPr>
          <w:sz w:val="32"/>
          <w:szCs w:val="32"/>
        </w:rPr>
      </w:pPr>
      <w:r w:rsidRPr="000301E6">
        <w:rPr>
          <w:sz w:val="32"/>
          <w:szCs w:val="32"/>
        </w:rPr>
        <w:t xml:space="preserve">V roce 2017 byl John </w:t>
      </w:r>
      <w:proofErr w:type="spellStart"/>
      <w:r w:rsidRPr="000301E6">
        <w:rPr>
          <w:sz w:val="32"/>
          <w:szCs w:val="32"/>
        </w:rPr>
        <w:t>Cao</w:t>
      </w:r>
      <w:proofErr w:type="spellEnd"/>
      <w:r w:rsidRPr="000301E6">
        <w:rPr>
          <w:sz w:val="32"/>
          <w:szCs w:val="32"/>
        </w:rPr>
        <w:t xml:space="preserve"> zadržen čínskými úřady za údajné „organizování nelegálního překračování hranic“. Byl odsouzen k sedmi letům </w:t>
      </w:r>
      <w:r w:rsidRPr="000301E6">
        <w:rPr>
          <w:sz w:val="32"/>
          <w:szCs w:val="32"/>
        </w:rPr>
        <w:t>vězení,</w:t>
      </w:r>
      <w:r w:rsidRPr="000301E6">
        <w:rPr>
          <w:sz w:val="32"/>
          <w:szCs w:val="32"/>
        </w:rPr>
        <w:t xml:space="preserve"> a nakonec propuštěn v březnu 2024. Po propuštění John doufal, že se znovu shledá se svou ženou a dvěma dětmi ve Spojených státech, kde má trvalý pobyt. Čínské úřady mu však zadržely pas, čímž ho donutily zůstat v Číně. Nedávno byl hospitalizován a byla mu diagnostikována rakovina v pokročilém stadiu, která nyní postihuje jeho prostatu, páteř a kostní dřeň. Jako odpověď na modlitby bylo jeho manželce a dětem povoleno ho navštívit, čímž skončilo jejich devítileté nucené odloučení. Letos uplynulo 40 let od začátku věrné služby tohoto křesťana. Dne 30. dubna byl John propuštěn z nemocnice a vrátil se do domu své matky v </w:t>
      </w:r>
      <w:proofErr w:type="spellStart"/>
      <w:r w:rsidRPr="000301E6">
        <w:rPr>
          <w:sz w:val="32"/>
          <w:szCs w:val="32"/>
        </w:rPr>
        <w:t>Čchang-ša</w:t>
      </w:r>
      <w:proofErr w:type="spellEnd"/>
      <w:r w:rsidRPr="000301E6">
        <w:rPr>
          <w:sz w:val="32"/>
          <w:szCs w:val="32"/>
        </w:rPr>
        <w:t xml:space="preserve"> v provincii </w:t>
      </w:r>
      <w:proofErr w:type="spellStart"/>
      <w:r w:rsidRPr="000301E6">
        <w:rPr>
          <w:sz w:val="32"/>
          <w:szCs w:val="32"/>
        </w:rPr>
        <w:t>Chu-nan</w:t>
      </w:r>
      <w:proofErr w:type="spellEnd"/>
      <w:r w:rsidRPr="000301E6">
        <w:rPr>
          <w:sz w:val="32"/>
          <w:szCs w:val="32"/>
        </w:rPr>
        <w:t>, než se rozhodne, zda je možná operace.</w:t>
      </w:r>
    </w:p>
    <w:p w14:paraId="37EE7C3E" w14:textId="77777777" w:rsidR="00A61317" w:rsidRPr="00C12320" w:rsidRDefault="00A61317" w:rsidP="00C12320">
      <w:pPr>
        <w:ind w:left="284" w:firstLine="0"/>
        <w:rPr>
          <w:sz w:val="32"/>
          <w:szCs w:val="32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56A80D3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</w:t>
      </w:r>
      <w:r w:rsidR="00A045A5">
        <w:rPr>
          <w:rFonts w:cs="Linux Biolinum G"/>
          <w:sz w:val="32"/>
          <w:szCs w:val="22"/>
        </w:rPr>
        <w:tab/>
      </w:r>
      <w:r w:rsidR="003872AD" w:rsidRPr="003043E7">
        <w:rPr>
          <w:rFonts w:cs="Linux Biolinum G"/>
          <w:sz w:val="32"/>
          <w:szCs w:val="22"/>
        </w:rPr>
        <w:t>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</w:t>
      </w:r>
      <w:r w:rsidR="00A045A5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69A5D3AB" w14:textId="2E12E14E" w:rsidR="00A045A5" w:rsidRDefault="001039EB" w:rsidP="00566C57">
      <w:pPr>
        <w:suppressAutoHyphens/>
        <w:autoSpaceDE w:val="0"/>
        <w:spacing w:before="0" w:after="0" w:line="312" w:lineRule="auto"/>
        <w:ind w:left="1560" w:hanging="1560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>eděle</w:t>
      </w:r>
      <w:r w:rsidR="00A045A5">
        <w:rPr>
          <w:rFonts w:cs="Linux Biolinum G"/>
          <w:sz w:val="32"/>
          <w:szCs w:val="22"/>
        </w:rPr>
        <w:tab/>
        <w:t xml:space="preserve"> </w:t>
      </w:r>
      <w:r w:rsidR="009F11D3">
        <w:rPr>
          <w:rFonts w:cs="Linux Biolinum G"/>
          <w:sz w:val="32"/>
          <w:szCs w:val="22"/>
        </w:rPr>
        <w:t xml:space="preserve">9.20 modlitební, </w:t>
      </w:r>
      <w:r w:rsidR="00C12320">
        <w:rPr>
          <w:rFonts w:cs="Linux Biolinum G"/>
          <w:sz w:val="32"/>
          <w:szCs w:val="22"/>
        </w:rPr>
        <w:t>10</w:t>
      </w:r>
      <w:r w:rsidR="00C12320">
        <w:rPr>
          <w:rFonts w:cs="Linux Biolinum G"/>
          <w:sz w:val="32"/>
          <w:szCs w:val="22"/>
          <w:vertAlign w:val="superscript"/>
        </w:rPr>
        <w:t>00</w:t>
      </w:r>
      <w:r w:rsidR="00C12320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</w:p>
    <w:p w14:paraId="20BF295E" w14:textId="5EC3102E" w:rsidR="00A045A5" w:rsidRDefault="005100F3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Zpěv</w:t>
      </w:r>
      <w:r w:rsidR="00A045A5">
        <w:rPr>
          <w:rFonts w:cs="Linux Biolinum G"/>
          <w:sz w:val="32"/>
          <w:szCs w:val="22"/>
        </w:rPr>
        <w:t>:</w:t>
      </w:r>
      <w:r>
        <w:rPr>
          <w:rFonts w:cs="Linux Biolinum G"/>
          <w:sz w:val="32"/>
          <w:szCs w:val="22"/>
        </w:rPr>
        <w:t xml:space="preserve"> </w:t>
      </w:r>
      <w:r w:rsidR="007830F0">
        <w:rPr>
          <w:rFonts w:cs="Linux Biolinum G"/>
          <w:sz w:val="32"/>
          <w:szCs w:val="22"/>
        </w:rPr>
        <w:t>Petr Svoboda</w:t>
      </w:r>
    </w:p>
    <w:p w14:paraId="13A225BE" w14:textId="052F1300" w:rsidR="00C12320" w:rsidRDefault="00C12320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 xml:space="preserve">Památka VP: </w:t>
      </w:r>
    </w:p>
    <w:p w14:paraId="42515C85" w14:textId="2149EC49" w:rsidR="00A045A5" w:rsidRDefault="003850A8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V</w:t>
      </w:r>
      <w:r w:rsidR="005100F3">
        <w:rPr>
          <w:rFonts w:cs="Linux Biolinum G"/>
          <w:sz w:val="32"/>
          <w:szCs w:val="22"/>
        </w:rPr>
        <w:t>edení</w:t>
      </w:r>
      <w:r w:rsidR="00A045A5">
        <w:rPr>
          <w:rFonts w:cs="Linux Biolinum G"/>
          <w:sz w:val="32"/>
          <w:szCs w:val="22"/>
        </w:rPr>
        <w:t>:</w:t>
      </w:r>
      <w:r w:rsidR="005100F3">
        <w:rPr>
          <w:rFonts w:cs="Linux Biolinum G"/>
          <w:sz w:val="32"/>
          <w:szCs w:val="22"/>
        </w:rPr>
        <w:t xml:space="preserve"> </w:t>
      </w:r>
      <w:r w:rsidR="00BF742E">
        <w:rPr>
          <w:rFonts w:cs="Linux Biolinum G"/>
          <w:sz w:val="32"/>
          <w:szCs w:val="22"/>
        </w:rPr>
        <w:t>P</w:t>
      </w:r>
      <w:r w:rsidR="007830F0">
        <w:rPr>
          <w:rFonts w:cs="Linux Biolinum G"/>
          <w:sz w:val="32"/>
          <w:szCs w:val="22"/>
        </w:rPr>
        <w:t>avel Borovanský</w:t>
      </w:r>
      <w:r w:rsidR="00A516A0">
        <w:rPr>
          <w:rFonts w:cs="Linux Biolinum G"/>
          <w:sz w:val="32"/>
          <w:szCs w:val="22"/>
        </w:rPr>
        <w:t xml:space="preserve"> </w:t>
      </w:r>
      <w:proofErr w:type="spellStart"/>
      <w:r w:rsidR="00302780">
        <w:rPr>
          <w:rFonts w:cs="Linux Biolinum G"/>
          <w:sz w:val="32"/>
          <w:szCs w:val="22"/>
        </w:rPr>
        <w:t>Lk</w:t>
      </w:r>
      <w:proofErr w:type="spellEnd"/>
      <w:r w:rsidR="00302780">
        <w:rPr>
          <w:rFonts w:cs="Linux Biolinum G"/>
          <w:sz w:val="32"/>
          <w:szCs w:val="22"/>
        </w:rPr>
        <w:t xml:space="preserve"> </w:t>
      </w:r>
      <w:r w:rsidR="00D86A16">
        <w:rPr>
          <w:rFonts w:cs="Linux Biolinum G"/>
          <w:sz w:val="32"/>
          <w:szCs w:val="22"/>
        </w:rPr>
        <w:t>1</w:t>
      </w:r>
      <w:r w:rsidR="009F11D3">
        <w:rPr>
          <w:rFonts w:cs="Linux Biolinum G"/>
          <w:sz w:val="32"/>
          <w:szCs w:val="22"/>
        </w:rPr>
        <w:t>6</w:t>
      </w:r>
      <w:r w:rsidR="00D86A16">
        <w:rPr>
          <w:rFonts w:cs="Linux Biolinum G"/>
          <w:sz w:val="32"/>
          <w:szCs w:val="22"/>
        </w:rPr>
        <w:t>,</w:t>
      </w:r>
      <w:r w:rsidR="009E7152">
        <w:rPr>
          <w:rFonts w:cs="Linux Biolinum G"/>
          <w:sz w:val="32"/>
          <w:szCs w:val="22"/>
        </w:rPr>
        <w:t xml:space="preserve"> </w:t>
      </w:r>
      <w:r w:rsidR="00DF7018">
        <w:rPr>
          <w:rFonts w:cs="Linux Biolinum G"/>
          <w:sz w:val="32"/>
          <w:szCs w:val="22"/>
        </w:rPr>
        <w:t>1</w:t>
      </w:r>
      <w:r w:rsidR="007830F0">
        <w:rPr>
          <w:rFonts w:cs="Linux Biolinum G"/>
          <w:sz w:val="32"/>
          <w:szCs w:val="22"/>
        </w:rPr>
        <w:t>9</w:t>
      </w:r>
      <w:r w:rsidR="00DF7018">
        <w:rPr>
          <w:rFonts w:cs="Linux Biolinum G"/>
          <w:sz w:val="32"/>
          <w:szCs w:val="22"/>
        </w:rPr>
        <w:t>-</w:t>
      </w:r>
      <w:r w:rsidR="009F11D3">
        <w:rPr>
          <w:rFonts w:cs="Linux Biolinum G"/>
          <w:sz w:val="32"/>
          <w:szCs w:val="22"/>
        </w:rPr>
        <w:t>3</w:t>
      </w:r>
      <w:r w:rsidR="007830F0">
        <w:rPr>
          <w:rFonts w:cs="Linux Biolinum G"/>
          <w:sz w:val="32"/>
          <w:szCs w:val="22"/>
        </w:rPr>
        <w:t>1</w:t>
      </w:r>
      <w:r w:rsidR="005100F3">
        <w:rPr>
          <w:rFonts w:cs="Linux Biolinum G"/>
          <w:sz w:val="32"/>
          <w:szCs w:val="22"/>
        </w:rPr>
        <w:t xml:space="preserve">. </w:t>
      </w:r>
    </w:p>
    <w:p w14:paraId="5E5FAAD7" w14:textId="0C11FE40" w:rsidR="00A94AD3" w:rsidRPr="003043E7" w:rsidRDefault="00A045A5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pacing w:val="-6"/>
          <w:sz w:val="32"/>
          <w:szCs w:val="22"/>
        </w:rPr>
      </w:pPr>
      <w:r>
        <w:rPr>
          <w:rFonts w:cs="Linux Biolinum G"/>
          <w:sz w:val="32"/>
          <w:szCs w:val="22"/>
        </w:rPr>
        <w:t>Narozeniny</w:t>
      </w:r>
      <w:r w:rsidR="00C12320">
        <w:rPr>
          <w:rFonts w:cs="Linux Biolinum G"/>
          <w:sz w:val="32"/>
          <w:szCs w:val="22"/>
        </w:rPr>
        <w:t xml:space="preserve">: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55BD" w14:textId="77777777" w:rsidR="00F07A0F" w:rsidRDefault="00F07A0F">
      <w:r>
        <w:separator/>
      </w:r>
    </w:p>
  </w:endnote>
  <w:endnote w:type="continuationSeparator" w:id="0">
    <w:p w14:paraId="2AC3539D" w14:textId="77777777" w:rsidR="00F07A0F" w:rsidRDefault="00F0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61D83457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</w:t>
    </w:r>
    <w:r w:rsidR="00A045A5">
      <w:rPr>
        <w:rFonts w:asciiTheme="minorHAnsi" w:hAnsiTheme="minorHAnsi"/>
        <w:b/>
      </w:rPr>
      <w:t>5</w:t>
    </w:r>
    <w:r>
      <w:rPr>
        <w:rFonts w:asciiTheme="minorHAnsi" w:hAnsiTheme="minorHAnsi"/>
        <w:b/>
      </w:rPr>
      <w:t>.</w:t>
    </w:r>
    <w:r w:rsidR="00A045A5">
      <w:rPr>
        <w:rFonts w:asciiTheme="minorHAnsi" w:hAnsiTheme="minorHAnsi"/>
        <w:b/>
      </w:rPr>
      <w:t xml:space="preserve"> března</w:t>
    </w:r>
    <w:r w:rsidR="00894B24">
      <w:rPr>
        <w:rFonts w:asciiTheme="minorHAnsi" w:hAnsiTheme="minorHAnsi"/>
        <w:b/>
      </w:rPr>
      <w:t xml:space="preserve"> 202</w:t>
    </w:r>
    <w:r w:rsidR="00A045A5">
      <w:rPr>
        <w:rFonts w:asciiTheme="minorHAnsi" w:hAnsiTheme="minorHAnsi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DC2F" w14:textId="77777777" w:rsidR="00F07A0F" w:rsidRDefault="00F07A0F">
      <w:r>
        <w:separator/>
      </w:r>
    </w:p>
  </w:footnote>
  <w:footnote w:type="continuationSeparator" w:id="0">
    <w:p w14:paraId="781C24F8" w14:textId="77777777" w:rsidR="00F07A0F" w:rsidRDefault="00F0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63E8"/>
    <w:multiLevelType w:val="hybridMultilevel"/>
    <w:tmpl w:val="F1A27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22E2"/>
    <w:multiLevelType w:val="hybridMultilevel"/>
    <w:tmpl w:val="A58A2BA8"/>
    <w:lvl w:ilvl="0" w:tplc="471671A6">
      <w:start w:val="1"/>
      <w:numFmt w:val="upperRoman"/>
      <w:lvlText w:val="%1."/>
      <w:lvlJc w:val="left"/>
      <w:pPr>
        <w:ind w:left="1364" w:hanging="1080"/>
      </w:pPr>
      <w:rPr>
        <w:rFonts w:hint="default"/>
        <w:b/>
        <w:bCs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73E0B"/>
    <w:multiLevelType w:val="hybridMultilevel"/>
    <w:tmpl w:val="BC688F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A1F02"/>
    <w:multiLevelType w:val="hybridMultilevel"/>
    <w:tmpl w:val="4EE2AA10"/>
    <w:lvl w:ilvl="0" w:tplc="B4E41AE4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90455"/>
    <w:multiLevelType w:val="hybridMultilevel"/>
    <w:tmpl w:val="8AC2C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603E4"/>
    <w:multiLevelType w:val="hybridMultilevel"/>
    <w:tmpl w:val="C3FC2494"/>
    <w:lvl w:ilvl="0" w:tplc="96E095D6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2822C73"/>
    <w:multiLevelType w:val="hybridMultilevel"/>
    <w:tmpl w:val="40F4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45122">
    <w:abstractNumId w:val="20"/>
  </w:num>
  <w:num w:numId="2" w16cid:durableId="1350524653">
    <w:abstractNumId w:val="26"/>
  </w:num>
  <w:num w:numId="3" w16cid:durableId="1425953059">
    <w:abstractNumId w:val="17"/>
  </w:num>
  <w:num w:numId="4" w16cid:durableId="1106071546">
    <w:abstractNumId w:val="21"/>
  </w:num>
  <w:num w:numId="5" w16cid:durableId="1363362368">
    <w:abstractNumId w:val="29"/>
  </w:num>
  <w:num w:numId="6" w16cid:durableId="2113084999">
    <w:abstractNumId w:val="25"/>
  </w:num>
  <w:num w:numId="7" w16cid:durableId="578179695">
    <w:abstractNumId w:val="12"/>
  </w:num>
  <w:num w:numId="8" w16cid:durableId="653029057">
    <w:abstractNumId w:val="18"/>
  </w:num>
  <w:num w:numId="9" w16cid:durableId="1902054198">
    <w:abstractNumId w:val="24"/>
  </w:num>
  <w:num w:numId="10" w16cid:durableId="1324964822">
    <w:abstractNumId w:val="32"/>
  </w:num>
  <w:num w:numId="11" w16cid:durableId="1081684385">
    <w:abstractNumId w:val="4"/>
  </w:num>
  <w:num w:numId="12" w16cid:durableId="953830535">
    <w:abstractNumId w:val="28"/>
  </w:num>
  <w:num w:numId="13" w16cid:durableId="1665158369">
    <w:abstractNumId w:val="9"/>
  </w:num>
  <w:num w:numId="14" w16cid:durableId="703595994">
    <w:abstractNumId w:val="13"/>
  </w:num>
  <w:num w:numId="15" w16cid:durableId="1806392419">
    <w:abstractNumId w:val="7"/>
  </w:num>
  <w:num w:numId="16" w16cid:durableId="1151291978">
    <w:abstractNumId w:val="8"/>
  </w:num>
  <w:num w:numId="17" w16cid:durableId="856886401">
    <w:abstractNumId w:val="23"/>
  </w:num>
  <w:num w:numId="18" w16cid:durableId="1923370221">
    <w:abstractNumId w:val="3"/>
  </w:num>
  <w:num w:numId="19" w16cid:durableId="427118661">
    <w:abstractNumId w:val="15"/>
  </w:num>
  <w:num w:numId="20" w16cid:durableId="262614346">
    <w:abstractNumId w:val="14"/>
  </w:num>
  <w:num w:numId="21" w16cid:durableId="316349565">
    <w:abstractNumId w:val="30"/>
  </w:num>
  <w:num w:numId="22" w16cid:durableId="1419055912">
    <w:abstractNumId w:val="31"/>
  </w:num>
  <w:num w:numId="23" w16cid:durableId="449207278">
    <w:abstractNumId w:val="27"/>
  </w:num>
  <w:num w:numId="24" w16cid:durableId="1321227478">
    <w:abstractNumId w:val="33"/>
  </w:num>
  <w:num w:numId="25" w16cid:durableId="1043335958">
    <w:abstractNumId w:val="11"/>
  </w:num>
  <w:num w:numId="26" w16cid:durableId="1706714858">
    <w:abstractNumId w:val="6"/>
  </w:num>
  <w:num w:numId="27" w16cid:durableId="1671057183">
    <w:abstractNumId w:val="5"/>
  </w:num>
  <w:num w:numId="28" w16cid:durableId="954675669">
    <w:abstractNumId w:val="19"/>
  </w:num>
  <w:num w:numId="29" w16cid:durableId="1016076300">
    <w:abstractNumId w:val="34"/>
  </w:num>
  <w:num w:numId="30" w16cid:durableId="1601832406">
    <w:abstractNumId w:val="10"/>
  </w:num>
  <w:num w:numId="31" w16cid:durableId="926351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8020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1E6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43E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E46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9BD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12A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6BA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71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E23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6ECB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953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13C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67EE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0A8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526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2D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8B5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6C57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6EF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0F0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628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6C2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DE2"/>
    <w:rsid w:val="00831FC8"/>
    <w:rsid w:val="008320EE"/>
    <w:rsid w:val="0083250D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0594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11D3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5A5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2F3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6A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1317"/>
    <w:rsid w:val="00A6218C"/>
    <w:rsid w:val="00A62537"/>
    <w:rsid w:val="00A63368"/>
    <w:rsid w:val="00A638DC"/>
    <w:rsid w:val="00A63956"/>
    <w:rsid w:val="00A63A25"/>
    <w:rsid w:val="00A64161"/>
    <w:rsid w:val="00A64319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87D55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07A74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2E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320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1F1D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CB8"/>
    <w:rsid w:val="00D12F40"/>
    <w:rsid w:val="00D13F04"/>
    <w:rsid w:val="00D1401B"/>
    <w:rsid w:val="00D14DED"/>
    <w:rsid w:val="00D156D4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378EB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E1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018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26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78E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31E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07A0F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27D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0E3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978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2642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13</cp:revision>
  <cp:lastPrinted>2024-01-28T06:10:00Z</cp:lastPrinted>
  <dcterms:created xsi:type="dcterms:W3CDTF">2026-03-14T19:40:00Z</dcterms:created>
  <dcterms:modified xsi:type="dcterms:W3CDTF">2026-05-16T18:43:00Z</dcterms:modified>
  <cp:category>osnova</cp:category>
</cp:coreProperties>
</file>