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4296B" w14:textId="1715F11E" w:rsidR="00476526" w:rsidRPr="00476526" w:rsidRDefault="00476526" w:rsidP="00476526">
      <w:pPr>
        <w:jc w:val="center"/>
        <w:rPr>
          <w:b/>
          <w:bCs/>
          <w:sz w:val="36"/>
          <w:szCs w:val="36"/>
          <w:lang w:val="x-none"/>
        </w:rPr>
      </w:pPr>
      <w:r w:rsidRPr="00476526">
        <w:rPr>
          <w:b/>
          <w:bCs/>
          <w:sz w:val="36"/>
          <w:szCs w:val="36"/>
          <w:lang w:val="x-none"/>
        </w:rPr>
        <w:t>PROČ BYL ZÁKON PŘIDÁN?</w:t>
      </w:r>
      <w:r w:rsidRPr="00476526">
        <w:rPr>
          <w:b/>
          <w:bCs/>
          <w:sz w:val="36"/>
          <w:szCs w:val="36"/>
          <w:lang w:val="x-none"/>
        </w:rPr>
        <w:t xml:space="preserve"> Ga 3,19-22;</w:t>
      </w:r>
    </w:p>
    <w:p w14:paraId="2049CE41" w14:textId="77777777" w:rsidR="00DC6E1A" w:rsidRPr="00C12320" w:rsidRDefault="00DC6E1A" w:rsidP="00C12320">
      <w:pPr>
        <w:jc w:val="center"/>
        <w:rPr>
          <w:b/>
          <w:bCs/>
          <w:sz w:val="32"/>
          <w:szCs w:val="32"/>
          <w:lang w:val="x-none"/>
        </w:rPr>
      </w:pPr>
    </w:p>
    <w:p w14:paraId="769D5F02" w14:textId="77777777" w:rsidR="00476526" w:rsidRDefault="00476526" w:rsidP="00476526">
      <w:pPr>
        <w:rPr>
          <w:b/>
          <w:bCs/>
          <w:i/>
          <w:iCs/>
          <w:sz w:val="32"/>
          <w:szCs w:val="32"/>
          <w:lang w:val="x-none"/>
        </w:rPr>
      </w:pPr>
      <w:r w:rsidRPr="00845AFC">
        <w:rPr>
          <w:b/>
          <w:bCs/>
          <w:i/>
          <w:iCs/>
          <w:sz w:val="32"/>
          <w:szCs w:val="32"/>
          <w:lang w:val="x-none"/>
        </w:rPr>
        <w:t>Galatským 3:19 Jak je to potom se zákonem? Byl přidán kvůli proviněním jen do doby, než přijde ten zaslíbený potomek; byl vyhlášen anděly a svěřen lidskému prostředníku. 20 Prostředníka není potřebí tam, kde jedná jen jeden, a Bůh je jeden. 21 Je tedy zákon proti Božím slibům? Naprosto ne! Kdyby tu byl zákon, který by mohl dát život, pak by vskutku spravedlnost byla ze zákona. 22 Ale podle Písma je všechno v zajetí hříchu, aby se zaslíbení, dané víře v Ježíše Krista, splnilo těm, kdo věří.</w:t>
      </w:r>
    </w:p>
    <w:p w14:paraId="7D62CFCC" w14:textId="77777777" w:rsidR="00476526" w:rsidRDefault="00476526" w:rsidP="00476526">
      <w:pPr>
        <w:rPr>
          <w:b/>
          <w:bCs/>
          <w:i/>
          <w:iCs/>
          <w:sz w:val="32"/>
          <w:szCs w:val="32"/>
          <w:lang w:val="x-none"/>
        </w:rPr>
      </w:pPr>
      <w:r>
        <w:rPr>
          <w:b/>
          <w:bCs/>
          <w:i/>
          <w:iCs/>
          <w:sz w:val="32"/>
          <w:szCs w:val="32"/>
          <w:lang w:val="x-none"/>
        </w:rPr>
        <w:t xml:space="preserve">Motto: </w:t>
      </w:r>
      <w:r w:rsidRPr="009D3116">
        <w:rPr>
          <w:b/>
          <w:bCs/>
          <w:i/>
          <w:iCs/>
          <w:sz w:val="32"/>
          <w:szCs w:val="32"/>
          <w:lang w:val="x-none"/>
        </w:rPr>
        <w:t>Římanům 11:32 Bůh totiž všecky uzavřel pod neposlušnost, aby se nade všemi slitoval.</w:t>
      </w:r>
    </w:p>
    <w:p w14:paraId="426C88A5" w14:textId="7486F84D" w:rsidR="00A61317" w:rsidRPr="00DB75DB" w:rsidRDefault="00A61317" w:rsidP="00DB75DB">
      <w:pPr>
        <w:rPr>
          <w:b/>
          <w:bCs/>
          <w:i/>
          <w:iCs/>
          <w:sz w:val="32"/>
          <w:szCs w:val="32"/>
          <w:lang w:val="x-none"/>
        </w:rPr>
      </w:pPr>
    </w:p>
    <w:p w14:paraId="36C025C9" w14:textId="7D180F27" w:rsidR="00A045A5" w:rsidRPr="00D12CB8" w:rsidRDefault="00C504BB" w:rsidP="00483386">
      <w:pPr>
        <w:pStyle w:val="Odstavecseseznamem"/>
        <w:numPr>
          <w:ilvl w:val="0"/>
          <w:numId w:val="26"/>
        </w:numPr>
        <w:rPr>
          <w:sz w:val="32"/>
          <w:szCs w:val="32"/>
        </w:rPr>
      </w:pPr>
      <w:r w:rsidRPr="00D378EB">
        <w:rPr>
          <w:rFonts w:cs="Linux Biolinum G"/>
          <w:b/>
          <w:bCs/>
          <w:smallCaps/>
          <w:sz w:val="36"/>
          <w:szCs w:val="36"/>
          <w:u w:val="single"/>
        </w:rPr>
        <w:t>Úvod</w:t>
      </w:r>
      <w:r w:rsidR="00476526">
        <w:rPr>
          <w:rFonts w:cs="Linux Biolinum G"/>
          <w:b/>
          <w:bCs/>
          <w:smallCaps/>
          <w:sz w:val="36"/>
          <w:szCs w:val="36"/>
          <w:u w:val="single"/>
        </w:rPr>
        <w:t xml:space="preserve"> V 11-18</w:t>
      </w:r>
      <w:r w:rsidR="00C12320">
        <w:rPr>
          <w:rFonts w:cs="Linux Biolinum G"/>
          <w:b/>
          <w:bCs/>
          <w:smallCaps/>
          <w:sz w:val="36"/>
          <w:szCs w:val="36"/>
          <w:u w:val="single"/>
        </w:rPr>
        <w:t xml:space="preserve"> </w:t>
      </w:r>
    </w:p>
    <w:p w14:paraId="09361A5C" w14:textId="77777777" w:rsidR="00D12CB8" w:rsidRDefault="00D12CB8" w:rsidP="00D12CB8">
      <w:pPr>
        <w:ind w:left="284" w:firstLine="0"/>
        <w:rPr>
          <w:sz w:val="32"/>
          <w:szCs w:val="32"/>
        </w:rPr>
      </w:pPr>
    </w:p>
    <w:p w14:paraId="49B1C1F2" w14:textId="77777777" w:rsidR="008226C2" w:rsidRPr="00D12CB8" w:rsidRDefault="008226C2" w:rsidP="00D12CB8">
      <w:pPr>
        <w:ind w:left="284" w:firstLine="0"/>
        <w:rPr>
          <w:sz w:val="32"/>
          <w:szCs w:val="32"/>
        </w:rPr>
      </w:pPr>
    </w:p>
    <w:p w14:paraId="391FAAA2" w14:textId="77777777" w:rsidR="00751797" w:rsidRPr="002C0717" w:rsidRDefault="00751797" w:rsidP="00751797">
      <w:pPr>
        <w:spacing w:after="0"/>
        <w:rPr>
          <w:b/>
          <w:bCs/>
          <w:sz w:val="32"/>
          <w:szCs w:val="32"/>
        </w:rPr>
      </w:pPr>
    </w:p>
    <w:p w14:paraId="69CF03B0" w14:textId="77777777" w:rsidR="00476526" w:rsidRPr="00476526" w:rsidRDefault="00476526" w:rsidP="00476526">
      <w:pPr>
        <w:rPr>
          <w:sz w:val="32"/>
          <w:szCs w:val="32"/>
          <w:lang w:val="x-none"/>
        </w:rPr>
      </w:pPr>
      <w:r w:rsidRPr="00476526">
        <w:rPr>
          <w:sz w:val="32"/>
          <w:szCs w:val="32"/>
          <w:lang w:val="x-none"/>
        </w:rPr>
        <w:t xml:space="preserve">Odkazy: Ga 2,3-4; </w:t>
      </w:r>
    </w:p>
    <w:p w14:paraId="54757A7D" w14:textId="3BC45C7D" w:rsidR="007F2C4E" w:rsidRDefault="007F2C4E" w:rsidP="00D12CB8">
      <w:pPr>
        <w:rPr>
          <w:szCs w:val="24"/>
        </w:rPr>
      </w:pPr>
    </w:p>
    <w:p w14:paraId="050093FC" w14:textId="77777777" w:rsidR="00A045A5" w:rsidRDefault="00A045A5" w:rsidP="007F2C4E">
      <w:pPr>
        <w:autoSpaceDE w:val="0"/>
        <w:autoSpaceDN w:val="0"/>
        <w:adjustRightInd w:val="0"/>
        <w:spacing w:after="0" w:line="240" w:lineRule="auto"/>
        <w:ind w:firstLine="0"/>
        <w:rPr>
          <w:szCs w:val="24"/>
        </w:rPr>
      </w:pPr>
    </w:p>
    <w:p w14:paraId="3E3A26DF" w14:textId="1718597C" w:rsidR="003850A8" w:rsidRPr="00A61317" w:rsidRDefault="00476526" w:rsidP="00A61317">
      <w:pPr>
        <w:pStyle w:val="Odstavecseseznamem"/>
        <w:numPr>
          <w:ilvl w:val="0"/>
          <w:numId w:val="26"/>
        </w:numPr>
        <w:rPr>
          <w:rFonts w:cs="Linux Biolinum G"/>
          <w:b/>
          <w:bCs/>
          <w:smallCaps/>
          <w:sz w:val="32"/>
          <w:szCs w:val="32"/>
          <w:u w:val="single"/>
        </w:rPr>
      </w:pPr>
      <w:r>
        <w:rPr>
          <w:rFonts w:cs="Linux Biolinum G"/>
          <w:b/>
          <w:bCs/>
          <w:smallCaps/>
          <w:sz w:val="36"/>
          <w:szCs w:val="36"/>
          <w:u w:val="single"/>
        </w:rPr>
        <w:t xml:space="preserve">Přidán kvůli provinění. </w:t>
      </w:r>
      <w:r w:rsidR="00C12320">
        <w:rPr>
          <w:rFonts w:cs="Linux Biolinum G"/>
          <w:b/>
          <w:bCs/>
          <w:smallCaps/>
          <w:sz w:val="36"/>
          <w:szCs w:val="36"/>
          <w:u w:val="single"/>
        </w:rPr>
        <w:t>V</w:t>
      </w:r>
      <w:r w:rsidR="00FD7978">
        <w:rPr>
          <w:rFonts w:cs="Linux Biolinum G"/>
          <w:b/>
          <w:bCs/>
          <w:smallCaps/>
          <w:sz w:val="36"/>
          <w:szCs w:val="36"/>
          <w:u w:val="single"/>
        </w:rPr>
        <w:t> 1</w:t>
      </w:r>
      <w:r>
        <w:rPr>
          <w:rFonts w:cs="Linux Biolinum G"/>
          <w:b/>
          <w:bCs/>
          <w:smallCaps/>
          <w:sz w:val="36"/>
          <w:szCs w:val="36"/>
          <w:u w:val="single"/>
        </w:rPr>
        <w:t>9</w:t>
      </w:r>
    </w:p>
    <w:p w14:paraId="7CEF652F" w14:textId="77777777" w:rsidR="003850A8" w:rsidRDefault="003850A8" w:rsidP="003850A8">
      <w:pPr>
        <w:ind w:firstLine="0"/>
        <w:rPr>
          <w:rFonts w:cs="Linux Biolinum G"/>
          <w:b/>
          <w:bCs/>
          <w:smallCaps/>
          <w:sz w:val="32"/>
          <w:szCs w:val="32"/>
          <w:u w:val="single"/>
        </w:rPr>
      </w:pPr>
    </w:p>
    <w:p w14:paraId="40042033" w14:textId="77777777" w:rsidR="00FD7978" w:rsidRPr="00FD7978" w:rsidRDefault="00FD7978" w:rsidP="00FD7978">
      <w:pPr>
        <w:rPr>
          <w:b/>
          <w:bCs/>
          <w:sz w:val="32"/>
          <w:szCs w:val="32"/>
        </w:rPr>
      </w:pPr>
    </w:p>
    <w:p w14:paraId="7EA3C694" w14:textId="77777777" w:rsidR="00476526" w:rsidRDefault="00476526" w:rsidP="00476526">
      <w:pPr>
        <w:rPr>
          <w:sz w:val="32"/>
          <w:szCs w:val="32"/>
          <w:lang w:val="x-none"/>
        </w:rPr>
      </w:pPr>
    </w:p>
    <w:p w14:paraId="203CCA1C" w14:textId="6B6AE36D" w:rsidR="00476526" w:rsidRDefault="00476526" w:rsidP="00476526">
      <w:pPr>
        <w:rPr>
          <w:sz w:val="32"/>
          <w:szCs w:val="32"/>
          <w:lang w:val="x-none"/>
        </w:rPr>
      </w:pPr>
      <w:r w:rsidRPr="00476526">
        <w:rPr>
          <w:sz w:val="32"/>
          <w:szCs w:val="32"/>
          <w:lang w:val="x-none"/>
        </w:rPr>
        <w:t xml:space="preserve">Odkazy: Ž 32,8-9; 36,13; Ř 5,8; 1 Pt 2,24; 1,3-5; </w:t>
      </w:r>
    </w:p>
    <w:p w14:paraId="3FC25DFB" w14:textId="77777777" w:rsidR="00476526" w:rsidRPr="00476526" w:rsidRDefault="00476526" w:rsidP="00476526">
      <w:pPr>
        <w:rPr>
          <w:sz w:val="32"/>
          <w:szCs w:val="32"/>
          <w:lang w:val="x-none"/>
        </w:rPr>
      </w:pPr>
    </w:p>
    <w:p w14:paraId="3E1764E5" w14:textId="1F8D2427" w:rsidR="00827875" w:rsidRDefault="00827875" w:rsidP="003043E7">
      <w:pPr>
        <w:rPr>
          <w:sz w:val="32"/>
          <w:szCs w:val="32"/>
          <w:lang w:val="x-none"/>
        </w:rPr>
      </w:pPr>
    </w:p>
    <w:p w14:paraId="1960FF09" w14:textId="77777777" w:rsidR="00A045A5" w:rsidRPr="003043E7" w:rsidRDefault="00A045A5" w:rsidP="003043E7">
      <w:pPr>
        <w:rPr>
          <w:sz w:val="32"/>
          <w:szCs w:val="32"/>
          <w:lang w:val="x-none"/>
        </w:rPr>
      </w:pPr>
    </w:p>
    <w:p w14:paraId="03EED770" w14:textId="59C62D7C" w:rsidR="00C944EA" w:rsidRPr="00476526" w:rsidRDefault="00476526" w:rsidP="00A61317">
      <w:pPr>
        <w:pStyle w:val="Odstavecseseznamem"/>
        <w:numPr>
          <w:ilvl w:val="0"/>
          <w:numId w:val="26"/>
        </w:numPr>
        <w:rPr>
          <w:sz w:val="36"/>
          <w:szCs w:val="36"/>
          <w:lang w:val="x-none"/>
        </w:rPr>
      </w:pPr>
      <w:r>
        <w:rPr>
          <w:rFonts w:cs="Linux Biolinum G"/>
          <w:b/>
          <w:bCs/>
          <w:smallCaps/>
          <w:sz w:val="36"/>
          <w:szCs w:val="36"/>
          <w:u w:val="single"/>
        </w:rPr>
        <w:lastRenderedPageBreak/>
        <w:t xml:space="preserve">V boží spáse pracuje jen jeden, Bůh. </w:t>
      </w:r>
      <w:r w:rsidR="00C12320">
        <w:rPr>
          <w:rFonts w:cs="Linux Biolinum G"/>
          <w:b/>
          <w:bCs/>
          <w:smallCaps/>
          <w:sz w:val="36"/>
          <w:szCs w:val="36"/>
          <w:u w:val="single"/>
        </w:rPr>
        <w:t xml:space="preserve"> V</w:t>
      </w:r>
      <w:r>
        <w:rPr>
          <w:rFonts w:cs="Linux Biolinum G"/>
          <w:b/>
          <w:bCs/>
          <w:smallCaps/>
          <w:sz w:val="36"/>
          <w:szCs w:val="36"/>
          <w:u w:val="single"/>
        </w:rPr>
        <w:t> 20</w:t>
      </w:r>
    </w:p>
    <w:p w14:paraId="14D4CAAC" w14:textId="77777777" w:rsidR="00476526" w:rsidRDefault="00476526" w:rsidP="00476526">
      <w:pPr>
        <w:ind w:firstLine="0"/>
        <w:rPr>
          <w:sz w:val="36"/>
          <w:szCs w:val="36"/>
          <w:lang w:val="x-none"/>
        </w:rPr>
      </w:pPr>
    </w:p>
    <w:p w14:paraId="7C006233" w14:textId="3F4DD5E8" w:rsidR="00476526" w:rsidRDefault="00476526" w:rsidP="00476526">
      <w:pPr>
        <w:rPr>
          <w:sz w:val="36"/>
          <w:szCs w:val="36"/>
          <w:lang w:val="x-none"/>
        </w:rPr>
      </w:pPr>
    </w:p>
    <w:p w14:paraId="6BC68338" w14:textId="77777777" w:rsidR="00476526" w:rsidRDefault="00476526" w:rsidP="00476526">
      <w:pPr>
        <w:rPr>
          <w:sz w:val="32"/>
          <w:szCs w:val="32"/>
          <w:lang w:val="x-none"/>
        </w:rPr>
      </w:pPr>
    </w:p>
    <w:p w14:paraId="6A79E101" w14:textId="39A4FBEC" w:rsidR="00476526" w:rsidRDefault="00476526" w:rsidP="00476526">
      <w:pPr>
        <w:rPr>
          <w:sz w:val="36"/>
          <w:szCs w:val="36"/>
          <w:lang w:val="x-none"/>
        </w:rPr>
      </w:pPr>
      <w:r w:rsidRPr="00476526">
        <w:rPr>
          <w:sz w:val="32"/>
          <w:szCs w:val="32"/>
          <w:lang w:val="x-none"/>
        </w:rPr>
        <w:t xml:space="preserve">Odkazy: Gn 22,16-18; Ef 2,4-9; 1 K 2,9; </w:t>
      </w:r>
    </w:p>
    <w:p w14:paraId="79FA856A" w14:textId="77777777" w:rsidR="00476526" w:rsidRDefault="00476526" w:rsidP="00476526">
      <w:pPr>
        <w:ind w:left="284" w:firstLine="0"/>
        <w:rPr>
          <w:sz w:val="36"/>
          <w:szCs w:val="36"/>
          <w:lang w:val="x-none"/>
        </w:rPr>
      </w:pPr>
    </w:p>
    <w:p w14:paraId="42881633" w14:textId="77777777" w:rsidR="00476526" w:rsidRPr="00476526" w:rsidRDefault="00476526" w:rsidP="00476526">
      <w:pPr>
        <w:ind w:left="284" w:firstLine="0"/>
        <w:rPr>
          <w:sz w:val="36"/>
          <w:szCs w:val="36"/>
          <w:lang w:val="x-none"/>
        </w:rPr>
      </w:pPr>
    </w:p>
    <w:p w14:paraId="2754E841" w14:textId="09BFBAA9" w:rsidR="00476526" w:rsidRPr="00D378EB" w:rsidRDefault="00476526" w:rsidP="00A61317">
      <w:pPr>
        <w:pStyle w:val="Odstavecseseznamem"/>
        <w:numPr>
          <w:ilvl w:val="0"/>
          <w:numId w:val="26"/>
        </w:numPr>
        <w:rPr>
          <w:sz w:val="36"/>
          <w:szCs w:val="36"/>
          <w:lang w:val="x-none"/>
        </w:rPr>
      </w:pPr>
      <w:r>
        <w:rPr>
          <w:rFonts w:cs="Linux Biolinum G"/>
          <w:b/>
          <w:bCs/>
          <w:smallCaps/>
          <w:sz w:val="36"/>
          <w:szCs w:val="36"/>
          <w:u w:val="single"/>
        </w:rPr>
        <w:t>Přidán v souladu s Božím slibem. V 21-22</w:t>
      </w:r>
    </w:p>
    <w:p w14:paraId="1161C753" w14:textId="77777777" w:rsidR="00D378EB" w:rsidRPr="00A61317" w:rsidRDefault="00D378EB" w:rsidP="00D378EB">
      <w:pPr>
        <w:pStyle w:val="Odstavecseseznamem"/>
        <w:ind w:left="1364" w:firstLine="0"/>
        <w:rPr>
          <w:sz w:val="36"/>
          <w:szCs w:val="36"/>
          <w:lang w:val="x-none"/>
        </w:rPr>
      </w:pPr>
    </w:p>
    <w:p w14:paraId="0030AB3D" w14:textId="77777777" w:rsidR="00FD7978" w:rsidRPr="00FD7978" w:rsidRDefault="00FD7978" w:rsidP="00FD7978">
      <w:pPr>
        <w:rPr>
          <w:b/>
          <w:bCs/>
          <w:sz w:val="32"/>
          <w:szCs w:val="32"/>
        </w:rPr>
      </w:pPr>
    </w:p>
    <w:p w14:paraId="024854D1" w14:textId="77777777" w:rsidR="00D378EB" w:rsidRDefault="00D378EB" w:rsidP="002F0E23">
      <w:pPr>
        <w:rPr>
          <w:sz w:val="32"/>
          <w:szCs w:val="32"/>
          <w:lang w:val="x-none"/>
        </w:rPr>
      </w:pPr>
    </w:p>
    <w:p w14:paraId="76E87B3F" w14:textId="77777777" w:rsidR="00476526" w:rsidRPr="00476526" w:rsidRDefault="00476526" w:rsidP="00476526">
      <w:pPr>
        <w:rPr>
          <w:sz w:val="32"/>
          <w:szCs w:val="32"/>
        </w:rPr>
      </w:pPr>
      <w:r w:rsidRPr="00476526">
        <w:rPr>
          <w:sz w:val="32"/>
          <w:szCs w:val="32"/>
        </w:rPr>
        <w:t xml:space="preserve">Odkazy: J 8,43-45; Mt 13,52; Ž 51,7; Ř 3,9; 11,32; 11,33-36; </w:t>
      </w:r>
    </w:p>
    <w:p w14:paraId="7C5D129F" w14:textId="77777777" w:rsidR="00A045A5" w:rsidRPr="009C4D01" w:rsidRDefault="00A045A5" w:rsidP="00EB464F">
      <w:pPr>
        <w:ind w:firstLine="0"/>
        <w:rPr>
          <w:rFonts w:cs="Linux Biolinum G"/>
          <w:b/>
          <w:bCs/>
          <w:smallCaps/>
          <w:sz w:val="26"/>
          <w:szCs w:val="26"/>
          <w:u w:val="single"/>
        </w:rPr>
      </w:pPr>
    </w:p>
    <w:p w14:paraId="59F331C1" w14:textId="232115A0" w:rsidR="006323DF" w:rsidRPr="00A61317" w:rsidRDefault="00A94AD3" w:rsidP="00A61317">
      <w:pPr>
        <w:pStyle w:val="Odstavecseseznamem"/>
        <w:numPr>
          <w:ilvl w:val="0"/>
          <w:numId w:val="26"/>
        </w:numPr>
        <w:rPr>
          <w:rFonts w:cs="Linux Biolinum G"/>
          <w:b/>
          <w:bCs/>
          <w:smallCaps/>
          <w:sz w:val="36"/>
          <w:szCs w:val="36"/>
          <w:u w:val="single"/>
        </w:rPr>
      </w:pPr>
      <w:r w:rsidRPr="00A61317">
        <w:rPr>
          <w:rFonts w:cs="Linux Biolinum G"/>
          <w:b/>
          <w:bCs/>
          <w:smallCaps/>
          <w:sz w:val="36"/>
          <w:szCs w:val="36"/>
          <w:u w:val="single"/>
        </w:rPr>
        <w:t xml:space="preserve">otázky </w:t>
      </w:r>
    </w:p>
    <w:p w14:paraId="023FDA90" w14:textId="77777777" w:rsidR="00A94AD3" w:rsidRDefault="00A94AD3" w:rsidP="006323DF">
      <w:pPr>
        <w:ind w:firstLine="0"/>
        <w:rPr>
          <w:rFonts w:cs="Linux Biolinum G"/>
          <w:b/>
          <w:bCs/>
          <w:smallCaps/>
          <w:szCs w:val="24"/>
        </w:rPr>
      </w:pPr>
    </w:p>
    <w:p w14:paraId="30585176" w14:textId="31B81A87" w:rsidR="00DD47CA" w:rsidRPr="00DD47CA" w:rsidRDefault="009F11D3" w:rsidP="00DD47CA">
      <w:pPr>
        <w:pStyle w:val="Odstavecseseznamem"/>
        <w:numPr>
          <w:ilvl w:val="0"/>
          <w:numId w:val="25"/>
        </w:numPr>
        <w:spacing w:before="0" w:after="160" w:line="259" w:lineRule="auto"/>
        <w:contextualSpacing/>
        <w:rPr>
          <w:sz w:val="32"/>
          <w:szCs w:val="32"/>
        </w:rPr>
      </w:pPr>
      <w:r>
        <w:rPr>
          <w:sz w:val="32"/>
          <w:szCs w:val="32"/>
        </w:rPr>
        <w:t>spolupracuje nějak člověk na své spáse z Bohem</w:t>
      </w:r>
      <w:r w:rsidR="00831DE2">
        <w:rPr>
          <w:sz w:val="32"/>
          <w:szCs w:val="32"/>
        </w:rPr>
        <w:t>?</w:t>
      </w:r>
      <w:r w:rsidR="00A61317">
        <w:rPr>
          <w:sz w:val="32"/>
          <w:szCs w:val="32"/>
        </w:rPr>
        <w:t xml:space="preserve"> </w:t>
      </w:r>
    </w:p>
    <w:p w14:paraId="23B863C3" w14:textId="7B687431" w:rsidR="00C12320" w:rsidRPr="00D156D4" w:rsidRDefault="009F11D3" w:rsidP="00FA7CD4">
      <w:pPr>
        <w:pStyle w:val="Odstavecseseznamem"/>
        <w:numPr>
          <w:ilvl w:val="0"/>
          <w:numId w:val="25"/>
        </w:numPr>
        <w:autoSpaceDE w:val="0"/>
        <w:autoSpaceDN w:val="0"/>
        <w:adjustRightInd w:val="0"/>
        <w:spacing w:before="0" w:after="0" w:line="240" w:lineRule="auto"/>
        <w:ind w:firstLine="0"/>
        <w:contextualSpacing/>
        <w:rPr>
          <w:rFonts w:cs="Linux Biolinum G"/>
          <w:smallCaps/>
          <w:sz w:val="32"/>
          <w:szCs w:val="32"/>
        </w:rPr>
      </w:pPr>
      <w:r w:rsidRPr="00D156D4">
        <w:rPr>
          <w:sz w:val="32"/>
          <w:szCs w:val="32"/>
        </w:rPr>
        <w:t>Je Boží zákon v rozporu se slibem daným Abrahamovi</w:t>
      </w:r>
      <w:r w:rsidR="00DD47CA" w:rsidRPr="00D156D4">
        <w:rPr>
          <w:sz w:val="32"/>
          <w:szCs w:val="32"/>
        </w:rPr>
        <w:t>?</w:t>
      </w:r>
    </w:p>
    <w:p w14:paraId="6F6609B0" w14:textId="77777777" w:rsidR="00827875" w:rsidRPr="00D5197F" w:rsidRDefault="00827875" w:rsidP="003043E7">
      <w:pPr>
        <w:suppressAutoHyphens/>
        <w:autoSpaceDE w:val="0"/>
        <w:spacing w:before="0" w:after="0" w:line="360" w:lineRule="auto"/>
        <w:ind w:firstLine="0"/>
        <w:jc w:val="left"/>
        <w:rPr>
          <w:rFonts w:cs="Linux Biolinum G"/>
          <w:smallCaps/>
          <w:sz w:val="26"/>
          <w:szCs w:val="26"/>
        </w:rPr>
      </w:pPr>
    </w:p>
    <w:p w14:paraId="7167D224" w14:textId="77777777" w:rsidR="00476526" w:rsidRPr="00476526" w:rsidRDefault="00476526" w:rsidP="00476526">
      <w:pPr>
        <w:ind w:left="284" w:firstLine="0"/>
        <w:rPr>
          <w:b/>
          <w:bCs/>
          <w:sz w:val="32"/>
          <w:szCs w:val="32"/>
        </w:rPr>
      </w:pPr>
      <w:r w:rsidRPr="00476526">
        <w:rPr>
          <w:b/>
          <w:bCs/>
          <w:sz w:val="32"/>
          <w:szCs w:val="32"/>
        </w:rPr>
        <w:t>Nigérie: Stovky militantů odsouzeny</w:t>
      </w:r>
    </w:p>
    <w:p w14:paraId="36F5B161" w14:textId="77777777" w:rsidR="00476526" w:rsidRPr="00476526" w:rsidRDefault="00476526" w:rsidP="00476526">
      <w:pPr>
        <w:rPr>
          <w:sz w:val="32"/>
          <w:szCs w:val="32"/>
        </w:rPr>
      </w:pPr>
      <w:r w:rsidRPr="00476526">
        <w:rPr>
          <w:sz w:val="32"/>
          <w:szCs w:val="32"/>
        </w:rPr>
        <w:t xml:space="preserve">Na začátku dubna bylo před federální soud v Nigérii postaveno více než 500 osob, které se dopustily trestných činů spojených s terorismem. Řízení, které se konalo v hlavním městě země Abuji, vedlo senát složený z 10 soudců. Mnoho z obžalovaných se k vině přiznalo. Nakonec bylo odsouzeno 386 osob, které dostaly tresty v rozmezí od pěti let až po doživotní vězení. Více než 100 dalších případů bylo odročeno na pozdější datum. Odsouzení byli členy teroristických skupin Islámský stát v západní Africe nebo Boko Haram. Členové těchto skupin již léta páchají hrůzné činy brutálního násilí, zejména v severní části Nigérie. Ačkoli nigerijská vláda trvá na </w:t>
      </w:r>
      <w:r w:rsidRPr="00476526">
        <w:rPr>
          <w:sz w:val="32"/>
          <w:szCs w:val="32"/>
        </w:rPr>
        <w:lastRenderedPageBreak/>
        <w:t>tom, že náboženství není motivujícím faktorem těchto útoků, je zřejmé, že církve a převážně křesťanské komunity jsou jejich konkrétním terčem. Skupiny usilující o založení islámského státu považují křesťanství za významnou překážku svých cílů.</w:t>
      </w:r>
    </w:p>
    <w:p w14:paraId="0AA2AB49" w14:textId="77777777" w:rsidR="00476526" w:rsidRPr="00476526" w:rsidRDefault="00476526" w:rsidP="00476526">
      <w:pPr>
        <w:ind w:left="284" w:firstLine="0"/>
        <w:rPr>
          <w:b/>
          <w:bCs/>
          <w:sz w:val="32"/>
          <w:szCs w:val="32"/>
        </w:rPr>
      </w:pPr>
      <w:r w:rsidRPr="00476526">
        <w:rPr>
          <w:b/>
          <w:bCs/>
          <w:sz w:val="32"/>
          <w:szCs w:val="32"/>
        </w:rPr>
        <w:t>Čína: Křesťanští představitelé propuštěni po výkonu trestu z vězení</w:t>
      </w:r>
    </w:p>
    <w:p w14:paraId="1D91C937" w14:textId="76A97C94" w:rsidR="00476526" w:rsidRPr="00476526" w:rsidRDefault="00476526" w:rsidP="00476526">
      <w:pPr>
        <w:rPr>
          <w:sz w:val="32"/>
          <w:szCs w:val="32"/>
        </w:rPr>
      </w:pPr>
      <w:r w:rsidRPr="00476526">
        <w:rPr>
          <w:sz w:val="32"/>
          <w:szCs w:val="32"/>
        </w:rPr>
        <w:t xml:space="preserve">V srpnu 2022 provedla policie razii na 70 členů církve Linfen Covenant House, kteří se účastnili rodinného tábora pod širým nebem. Následovala četná zatčení a uzavření jak církve, tak i školy s ní spojené. Mezi zatčenými byli vedoucí Li Jie, Han Xiaodong a Wang Qiang. Jelikož byl Wang propuštěn v září 2024 po skončení dvouletého trestu odnětí svobody, byl 19. dubna přítomen, aby přivítal propuštění pastorů Li a Hana po dokončení jejich trestů. Podle zpráv proběhl proces propuštění každého z těchto věřících relativně hladce a nebyli nuceni podepisovat žádné dokumenty, které by ohrozily jejich zásady víry. Zaměstnanci soudního úřadu byli údajně </w:t>
      </w:r>
      <w:r w:rsidR="009F11D3" w:rsidRPr="00476526">
        <w:rPr>
          <w:sz w:val="32"/>
          <w:szCs w:val="32"/>
        </w:rPr>
        <w:t>přátelští,</w:t>
      </w:r>
      <w:r w:rsidRPr="00476526">
        <w:rPr>
          <w:sz w:val="32"/>
          <w:szCs w:val="32"/>
        </w:rPr>
        <w:t xml:space="preserve"> a dokonce se dobrovolně nabídli, že pomohou s pořízením památečních fotografií. Rodinní příslušníci dodali, že ačkoli byli jejich blízcí fyzicky uvězněni, jejich duch zůstal svobodný díky jejich neochvějné víře v Krista.</w:t>
      </w:r>
    </w:p>
    <w:p w14:paraId="37EE7C3E" w14:textId="77777777" w:rsidR="00A61317" w:rsidRPr="00C12320" w:rsidRDefault="00A61317" w:rsidP="00C12320">
      <w:pPr>
        <w:ind w:left="284" w:firstLine="0"/>
        <w:rPr>
          <w:sz w:val="32"/>
          <w:szCs w:val="32"/>
        </w:rPr>
      </w:pPr>
    </w:p>
    <w:p w14:paraId="72F438E1" w14:textId="4CCD38BF" w:rsidR="003872AD" w:rsidRPr="003043E7" w:rsidRDefault="003872AD" w:rsidP="007D0BA1">
      <w:pPr>
        <w:suppressAutoHyphens/>
        <w:autoSpaceDE w:val="0"/>
        <w:spacing w:before="0" w:after="0" w:line="360" w:lineRule="auto"/>
        <w:ind w:firstLine="0"/>
        <w:jc w:val="left"/>
        <w:rPr>
          <w:rFonts w:cs="Linux Biolinum G"/>
          <w:i/>
          <w:spacing w:val="-6"/>
          <w:sz w:val="36"/>
          <w:szCs w:val="36"/>
        </w:rPr>
      </w:pPr>
      <w:r w:rsidRPr="003043E7">
        <w:rPr>
          <w:rFonts w:cs="Linux Biolinum G"/>
          <w:b/>
          <w:bCs/>
          <w:smallCaps/>
          <w:sz w:val="36"/>
          <w:szCs w:val="36"/>
          <w:u w:val="single"/>
        </w:rPr>
        <w:t>oznámení:</w:t>
      </w:r>
    </w:p>
    <w:p w14:paraId="1E37060D" w14:textId="77777777" w:rsidR="003872AD" w:rsidRPr="003043E7" w:rsidRDefault="003872AD" w:rsidP="003872AD">
      <w:pPr>
        <w:suppressAutoHyphens/>
        <w:autoSpaceDE w:val="0"/>
        <w:spacing w:before="0" w:after="0" w:line="312" w:lineRule="auto"/>
        <w:ind w:left="1560" w:hanging="1560"/>
        <w:jc w:val="left"/>
        <w:rPr>
          <w:rFonts w:cs="Linux Biolinum G"/>
          <w:b/>
          <w:sz w:val="32"/>
          <w:szCs w:val="22"/>
        </w:rPr>
      </w:pPr>
      <w:r w:rsidRPr="003043E7">
        <w:rPr>
          <w:rFonts w:cs="Linux Biolinum G"/>
          <w:b/>
          <w:sz w:val="32"/>
          <w:szCs w:val="22"/>
        </w:rPr>
        <w:t>Pravidelná shromáždění:</w:t>
      </w:r>
    </w:p>
    <w:p w14:paraId="3FEFF35E" w14:textId="56A80D3E" w:rsidR="003872AD" w:rsidRPr="003043E7" w:rsidRDefault="00B94D1A" w:rsidP="00176C01">
      <w:pPr>
        <w:suppressAutoHyphens/>
        <w:autoSpaceDE w:val="0"/>
        <w:spacing w:before="0" w:after="0" w:line="312" w:lineRule="auto"/>
        <w:ind w:left="1560" w:hanging="1560"/>
        <w:jc w:val="left"/>
        <w:rPr>
          <w:rFonts w:cs="Linux Biolinum G"/>
          <w:sz w:val="32"/>
          <w:szCs w:val="22"/>
        </w:rPr>
      </w:pPr>
      <w:r w:rsidRPr="003043E7">
        <w:rPr>
          <w:rFonts w:cs="Linux Biolinum G"/>
          <w:sz w:val="32"/>
          <w:szCs w:val="22"/>
        </w:rPr>
        <w:t>Úterý</w:t>
      </w:r>
      <w:r w:rsidR="003872AD" w:rsidRPr="003043E7">
        <w:rPr>
          <w:rFonts w:cs="Linux Biolinum G"/>
          <w:sz w:val="32"/>
          <w:szCs w:val="22"/>
        </w:rPr>
        <w:t xml:space="preserve"> </w:t>
      </w:r>
      <w:r w:rsidR="00A045A5">
        <w:rPr>
          <w:rFonts w:cs="Linux Biolinum G"/>
          <w:sz w:val="32"/>
          <w:szCs w:val="22"/>
        </w:rPr>
        <w:tab/>
      </w:r>
      <w:r w:rsidR="003872AD" w:rsidRPr="003043E7">
        <w:rPr>
          <w:rFonts w:cs="Linux Biolinum G"/>
          <w:sz w:val="32"/>
          <w:szCs w:val="22"/>
        </w:rPr>
        <w:t>17</w:t>
      </w:r>
      <w:r w:rsidR="003872AD" w:rsidRPr="003043E7">
        <w:rPr>
          <w:rFonts w:cs="Linux Biolinum G"/>
          <w:sz w:val="32"/>
          <w:szCs w:val="22"/>
          <w:vertAlign w:val="superscript"/>
        </w:rPr>
        <w:t>00</w:t>
      </w:r>
      <w:r w:rsidR="003872AD" w:rsidRPr="003043E7">
        <w:rPr>
          <w:rFonts w:cs="Linux Biolinum G"/>
          <w:sz w:val="32"/>
          <w:szCs w:val="22"/>
        </w:rPr>
        <w:t xml:space="preserve"> –</w:t>
      </w:r>
      <w:r w:rsidR="00A045A5">
        <w:rPr>
          <w:rFonts w:cs="Linux Biolinum G"/>
          <w:sz w:val="32"/>
          <w:szCs w:val="22"/>
        </w:rPr>
        <w:t xml:space="preserve"> </w:t>
      </w:r>
      <w:r w:rsidR="00A01621" w:rsidRPr="003043E7">
        <w:rPr>
          <w:rFonts w:cs="Linux Biolinum G"/>
          <w:sz w:val="32"/>
          <w:szCs w:val="22"/>
        </w:rPr>
        <w:t>biblická hodina</w:t>
      </w:r>
      <w:r w:rsidR="00A81E02">
        <w:rPr>
          <w:rFonts w:cs="Linux Biolinum G"/>
          <w:sz w:val="32"/>
          <w:szCs w:val="22"/>
        </w:rPr>
        <w:t xml:space="preserve"> </w:t>
      </w:r>
      <w:r w:rsidR="00A01621" w:rsidRPr="003043E7">
        <w:rPr>
          <w:rFonts w:cs="Linux Biolinum G"/>
          <w:sz w:val="32"/>
          <w:szCs w:val="22"/>
        </w:rPr>
        <w:t xml:space="preserve"> </w:t>
      </w:r>
    </w:p>
    <w:p w14:paraId="69A5D3AB" w14:textId="2E12E14E" w:rsidR="00A045A5" w:rsidRDefault="001039EB" w:rsidP="00566C57">
      <w:pPr>
        <w:suppressAutoHyphens/>
        <w:autoSpaceDE w:val="0"/>
        <w:spacing w:before="0" w:after="0" w:line="312" w:lineRule="auto"/>
        <w:ind w:left="1560" w:hanging="1560"/>
        <w:rPr>
          <w:rFonts w:cs="Linux Biolinum G"/>
          <w:sz w:val="32"/>
          <w:szCs w:val="22"/>
        </w:rPr>
      </w:pPr>
      <w:r w:rsidRPr="003043E7">
        <w:rPr>
          <w:rFonts w:cs="Linux Biolinum G"/>
          <w:sz w:val="32"/>
          <w:szCs w:val="22"/>
        </w:rPr>
        <w:t>N</w:t>
      </w:r>
      <w:r w:rsidR="00872F19" w:rsidRPr="003043E7">
        <w:rPr>
          <w:rFonts w:cs="Linux Biolinum G"/>
          <w:sz w:val="32"/>
          <w:szCs w:val="22"/>
        </w:rPr>
        <w:t>eděle</w:t>
      </w:r>
      <w:r w:rsidR="00A045A5">
        <w:rPr>
          <w:rFonts w:cs="Linux Biolinum G"/>
          <w:sz w:val="32"/>
          <w:szCs w:val="22"/>
        </w:rPr>
        <w:tab/>
        <w:t xml:space="preserve"> </w:t>
      </w:r>
      <w:r w:rsidR="009F11D3">
        <w:rPr>
          <w:rFonts w:cs="Linux Biolinum G"/>
          <w:sz w:val="32"/>
          <w:szCs w:val="22"/>
        </w:rPr>
        <w:t xml:space="preserve">9.20 modlitební, </w:t>
      </w:r>
      <w:r w:rsidR="00C12320">
        <w:rPr>
          <w:rFonts w:cs="Linux Biolinum G"/>
          <w:sz w:val="32"/>
          <w:szCs w:val="22"/>
        </w:rPr>
        <w:t>10</w:t>
      </w:r>
      <w:r w:rsidR="00C12320">
        <w:rPr>
          <w:rFonts w:cs="Linux Biolinum G"/>
          <w:sz w:val="32"/>
          <w:szCs w:val="22"/>
          <w:vertAlign w:val="superscript"/>
        </w:rPr>
        <w:t>00</w:t>
      </w:r>
      <w:r w:rsidR="00C12320">
        <w:rPr>
          <w:rFonts w:cs="Linux Biolinum G"/>
          <w:sz w:val="32"/>
          <w:szCs w:val="22"/>
        </w:rPr>
        <w:t xml:space="preserve"> </w:t>
      </w:r>
      <w:r w:rsidR="00EA306B" w:rsidRPr="003043E7">
        <w:rPr>
          <w:rFonts w:cs="Linux Biolinum G"/>
          <w:sz w:val="32"/>
          <w:szCs w:val="22"/>
        </w:rPr>
        <w:t>společné shromážděn</w:t>
      </w:r>
      <w:r w:rsidR="006323DF" w:rsidRPr="003043E7">
        <w:rPr>
          <w:rFonts w:cs="Linux Biolinum G"/>
          <w:sz w:val="32"/>
          <w:szCs w:val="22"/>
        </w:rPr>
        <w:t>í</w:t>
      </w:r>
    </w:p>
    <w:p w14:paraId="20BF295E" w14:textId="02A06316" w:rsidR="00A045A5" w:rsidRDefault="005100F3" w:rsidP="00A045A5">
      <w:pPr>
        <w:suppressAutoHyphens/>
        <w:autoSpaceDE w:val="0"/>
        <w:spacing w:before="0" w:after="0" w:line="312" w:lineRule="auto"/>
        <w:ind w:left="1560" w:firstLine="0"/>
        <w:rPr>
          <w:rFonts w:cs="Linux Biolinum G"/>
          <w:sz w:val="32"/>
          <w:szCs w:val="22"/>
        </w:rPr>
      </w:pPr>
      <w:r>
        <w:rPr>
          <w:rFonts w:cs="Linux Biolinum G"/>
          <w:sz w:val="32"/>
          <w:szCs w:val="22"/>
        </w:rPr>
        <w:t>Zpěv</w:t>
      </w:r>
      <w:r w:rsidR="00A045A5">
        <w:rPr>
          <w:rFonts w:cs="Linux Biolinum G"/>
          <w:sz w:val="32"/>
          <w:szCs w:val="22"/>
        </w:rPr>
        <w:t>:</w:t>
      </w:r>
      <w:r>
        <w:rPr>
          <w:rFonts w:cs="Linux Biolinum G"/>
          <w:sz w:val="32"/>
          <w:szCs w:val="22"/>
        </w:rPr>
        <w:t xml:space="preserve"> </w:t>
      </w:r>
      <w:r w:rsidR="009F11D3">
        <w:rPr>
          <w:rFonts w:cs="Linux Biolinum G"/>
          <w:sz w:val="32"/>
          <w:szCs w:val="22"/>
        </w:rPr>
        <w:t>Terezie Weberová</w:t>
      </w:r>
    </w:p>
    <w:p w14:paraId="13A225BE" w14:textId="052F1300" w:rsidR="00C12320" w:rsidRDefault="00C12320" w:rsidP="00A045A5">
      <w:pPr>
        <w:suppressAutoHyphens/>
        <w:autoSpaceDE w:val="0"/>
        <w:spacing w:before="0" w:after="0" w:line="312" w:lineRule="auto"/>
        <w:ind w:left="1560" w:firstLine="0"/>
        <w:rPr>
          <w:rFonts w:cs="Linux Biolinum G"/>
          <w:sz w:val="32"/>
          <w:szCs w:val="22"/>
        </w:rPr>
      </w:pPr>
      <w:r>
        <w:rPr>
          <w:rFonts w:cs="Linux Biolinum G"/>
          <w:sz w:val="32"/>
          <w:szCs w:val="22"/>
        </w:rPr>
        <w:t xml:space="preserve">Památka VP: </w:t>
      </w:r>
    </w:p>
    <w:p w14:paraId="42515C85" w14:textId="56DC593B" w:rsidR="00A045A5" w:rsidRDefault="003850A8" w:rsidP="00A045A5">
      <w:pPr>
        <w:suppressAutoHyphens/>
        <w:autoSpaceDE w:val="0"/>
        <w:spacing w:before="0" w:after="0" w:line="312" w:lineRule="auto"/>
        <w:ind w:left="1560" w:firstLine="0"/>
        <w:rPr>
          <w:rFonts w:cs="Linux Biolinum G"/>
          <w:sz w:val="32"/>
          <w:szCs w:val="22"/>
        </w:rPr>
      </w:pPr>
      <w:r>
        <w:rPr>
          <w:rFonts w:cs="Linux Biolinum G"/>
          <w:sz w:val="32"/>
          <w:szCs w:val="22"/>
        </w:rPr>
        <w:t>V</w:t>
      </w:r>
      <w:r w:rsidR="005100F3">
        <w:rPr>
          <w:rFonts w:cs="Linux Biolinum G"/>
          <w:sz w:val="32"/>
          <w:szCs w:val="22"/>
        </w:rPr>
        <w:t>edení</w:t>
      </w:r>
      <w:r w:rsidR="00A045A5">
        <w:rPr>
          <w:rFonts w:cs="Linux Biolinum G"/>
          <w:sz w:val="32"/>
          <w:szCs w:val="22"/>
        </w:rPr>
        <w:t>:</w:t>
      </w:r>
      <w:r w:rsidR="005100F3">
        <w:rPr>
          <w:rFonts w:cs="Linux Biolinum G"/>
          <w:sz w:val="32"/>
          <w:szCs w:val="22"/>
        </w:rPr>
        <w:t xml:space="preserve"> </w:t>
      </w:r>
      <w:r w:rsidR="00BF742E">
        <w:rPr>
          <w:rFonts w:cs="Linux Biolinum G"/>
          <w:sz w:val="32"/>
          <w:szCs w:val="22"/>
        </w:rPr>
        <w:t>P</w:t>
      </w:r>
      <w:r w:rsidR="009F11D3">
        <w:rPr>
          <w:rFonts w:cs="Linux Biolinum G"/>
          <w:sz w:val="32"/>
          <w:szCs w:val="22"/>
        </w:rPr>
        <w:t>etr Svoboda</w:t>
      </w:r>
      <w:r w:rsidR="00A516A0">
        <w:rPr>
          <w:rFonts w:cs="Linux Biolinum G"/>
          <w:sz w:val="32"/>
          <w:szCs w:val="22"/>
        </w:rPr>
        <w:t xml:space="preserve"> </w:t>
      </w:r>
      <w:r w:rsidR="00302780">
        <w:rPr>
          <w:rFonts w:cs="Linux Biolinum G"/>
          <w:sz w:val="32"/>
          <w:szCs w:val="22"/>
        </w:rPr>
        <w:t xml:space="preserve">Lk </w:t>
      </w:r>
      <w:r w:rsidR="00D86A16">
        <w:rPr>
          <w:rFonts w:cs="Linux Biolinum G"/>
          <w:sz w:val="32"/>
          <w:szCs w:val="22"/>
        </w:rPr>
        <w:t>1</w:t>
      </w:r>
      <w:r w:rsidR="009F11D3">
        <w:rPr>
          <w:rFonts w:cs="Linux Biolinum G"/>
          <w:sz w:val="32"/>
          <w:szCs w:val="22"/>
        </w:rPr>
        <w:t>6</w:t>
      </w:r>
      <w:r w:rsidR="00D86A16">
        <w:rPr>
          <w:rFonts w:cs="Linux Biolinum G"/>
          <w:sz w:val="32"/>
          <w:szCs w:val="22"/>
        </w:rPr>
        <w:t>,</w:t>
      </w:r>
      <w:r w:rsidR="009E7152">
        <w:rPr>
          <w:rFonts w:cs="Linux Biolinum G"/>
          <w:sz w:val="32"/>
          <w:szCs w:val="22"/>
        </w:rPr>
        <w:t xml:space="preserve"> </w:t>
      </w:r>
      <w:r w:rsidR="00DF7018">
        <w:rPr>
          <w:rFonts w:cs="Linux Biolinum G"/>
          <w:sz w:val="32"/>
          <w:szCs w:val="22"/>
        </w:rPr>
        <w:t>1-</w:t>
      </w:r>
      <w:r w:rsidR="009F11D3">
        <w:rPr>
          <w:rFonts w:cs="Linux Biolinum G"/>
          <w:sz w:val="32"/>
          <w:szCs w:val="22"/>
        </w:rPr>
        <w:t>13</w:t>
      </w:r>
      <w:r w:rsidR="005100F3">
        <w:rPr>
          <w:rFonts w:cs="Linux Biolinum G"/>
          <w:sz w:val="32"/>
          <w:szCs w:val="22"/>
        </w:rPr>
        <w:t xml:space="preserve">. </w:t>
      </w:r>
    </w:p>
    <w:p w14:paraId="5E5FAAD7" w14:textId="5B5D0386" w:rsidR="00A94AD3" w:rsidRPr="003043E7" w:rsidRDefault="00A045A5" w:rsidP="00A045A5">
      <w:pPr>
        <w:suppressAutoHyphens/>
        <w:autoSpaceDE w:val="0"/>
        <w:spacing w:before="0" w:after="0" w:line="312" w:lineRule="auto"/>
        <w:ind w:left="1560" w:firstLine="0"/>
        <w:rPr>
          <w:rFonts w:cs="Linux Biolinum G"/>
          <w:spacing w:val="-6"/>
          <w:sz w:val="32"/>
          <w:szCs w:val="22"/>
        </w:rPr>
      </w:pPr>
      <w:r>
        <w:rPr>
          <w:rFonts w:cs="Linux Biolinum G"/>
          <w:sz w:val="32"/>
          <w:szCs w:val="22"/>
        </w:rPr>
        <w:t>Narozeniny</w:t>
      </w:r>
      <w:r w:rsidR="00C12320">
        <w:rPr>
          <w:rFonts w:cs="Linux Biolinum G"/>
          <w:sz w:val="32"/>
          <w:szCs w:val="22"/>
        </w:rPr>
        <w:t xml:space="preserve">: </w:t>
      </w:r>
      <w:r w:rsidR="009F11D3">
        <w:rPr>
          <w:rFonts w:cs="Linux Biolinum G"/>
          <w:sz w:val="32"/>
          <w:szCs w:val="22"/>
        </w:rPr>
        <w:t>Marek Borovanský</w:t>
      </w:r>
      <w:r w:rsidR="00BF742E">
        <w:rPr>
          <w:rFonts w:cs="Linux Biolinum G"/>
          <w:sz w:val="32"/>
          <w:szCs w:val="22"/>
        </w:rPr>
        <w:t xml:space="preserve">; </w:t>
      </w:r>
    </w:p>
    <w:p w14:paraId="76C96E7C" w14:textId="7E94FCC5" w:rsidR="00856DAD" w:rsidRPr="003043E7" w:rsidRDefault="00856DAD" w:rsidP="009568A7">
      <w:pPr>
        <w:suppressAutoHyphens/>
        <w:autoSpaceDE w:val="0"/>
        <w:spacing w:before="0" w:after="0" w:line="312" w:lineRule="auto"/>
        <w:ind w:left="1560" w:hanging="1560"/>
        <w:jc w:val="left"/>
        <w:rPr>
          <w:rFonts w:cs="Linux Biolinum G"/>
          <w:spacing w:val="-6"/>
          <w:sz w:val="32"/>
          <w:szCs w:val="22"/>
        </w:rPr>
      </w:pPr>
    </w:p>
    <w:p w14:paraId="4B4C6432" w14:textId="754C1BD5" w:rsidR="00B51794" w:rsidRPr="00955646" w:rsidRDefault="00B51794" w:rsidP="0005445C">
      <w:pPr>
        <w:pStyle w:val="Normlnweb"/>
        <w:jc w:val="both"/>
        <w:rPr>
          <w:rFonts w:ascii="Georgia" w:hAnsi="Georgia" w:cs="Linux Biolinum G"/>
          <w:spacing w:val="-6"/>
          <w:sz w:val="32"/>
          <w:szCs w:val="22"/>
          <w:highlight w:val="yellow"/>
        </w:rPr>
      </w:pPr>
    </w:p>
    <w:sectPr w:rsidR="00B51794" w:rsidRPr="00955646" w:rsidSect="003043E7">
      <w:footerReference w:type="default" r:id="rId8"/>
      <w:type w:val="continuous"/>
      <w:pgSz w:w="11906" w:h="16838" w:code="9"/>
      <w:pgMar w:top="720" w:right="709" w:bottom="851" w:left="902"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E3671" w14:textId="77777777" w:rsidR="00FA60E3" w:rsidRDefault="00FA60E3">
      <w:r>
        <w:separator/>
      </w:r>
    </w:p>
  </w:endnote>
  <w:endnote w:type="continuationSeparator" w:id="0">
    <w:p w14:paraId="446CF5C0" w14:textId="77777777" w:rsidR="00FA60E3" w:rsidRDefault="00FA60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Linux Biolinum G">
    <w:altName w:val="Calibri"/>
    <w:charset w:val="EE"/>
    <w:family w:val="auto"/>
    <w:pitch w:val="variable"/>
    <w:sig w:usb0="E0000AFF" w:usb1="5000E5FB" w:usb2="00000020" w:usb3="00000000" w:csb0="000001BF" w:csb1="00000000"/>
  </w:font>
  <w:font w:name="Georgia">
    <w:panose1 w:val="02040502050405020303"/>
    <w:charset w:val="EE"/>
    <w:family w:val="roman"/>
    <w:pitch w:val="variable"/>
    <w:sig w:usb0="00000287" w:usb1="00000000" w:usb2="00000000" w:usb3="00000000" w:csb0="0000009F" w:csb1="00000000"/>
  </w:font>
  <w:font w:name="Kingston Pro">
    <w:altName w:val="Calibri"/>
    <w:charset w:val="EE"/>
    <w:family w:val="auto"/>
    <w:pitch w:val="variable"/>
    <w:sig w:usb0="A000006F" w:usb1="500078BB" w:usb2="00000000" w:usb3="00000000" w:csb0="0000009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Linux Biolinum">
    <w:altName w:val="Times New Roman"/>
    <w:charset w:val="EE"/>
    <w:family w:val="auto"/>
    <w:pitch w:val="variable"/>
    <w:sig w:usb0="E0000AFF" w:usb1="5000E5FB" w:usb2="00000020" w:usb3="00000000" w:csb0="000001B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AD4C4" w14:textId="12D20C6F" w:rsidR="008F0944" w:rsidRPr="00DC3FAF" w:rsidRDefault="008F0944" w:rsidP="00AB4051">
    <w:pPr>
      <w:pStyle w:val="Zpat"/>
      <w:pBdr>
        <w:top w:val="single" w:sz="4" w:space="1" w:color="auto"/>
      </w:pBdr>
      <w:ind w:firstLine="0"/>
      <w:jc w:val="center"/>
      <w:rPr>
        <w:rFonts w:asciiTheme="minorHAnsi" w:hAnsiTheme="minorHAnsi"/>
        <w:b/>
      </w:rPr>
    </w:pPr>
    <w:r w:rsidRPr="00994108">
      <w:rPr>
        <w:rFonts w:asciiTheme="minorHAnsi" w:hAnsiTheme="minorHAnsi"/>
        <w:b/>
      </w:rPr>
      <w:t xml:space="preserve">Biblické společenství křesťanů v Ústí nad Labem, </w:t>
    </w:r>
    <w:hyperlink r:id="rId1" w:history="1">
      <w:r w:rsidRPr="00DC3FAF">
        <w:rPr>
          <w:rStyle w:val="Hypertextovodkaz"/>
          <w:rFonts w:asciiTheme="minorHAnsi" w:hAnsiTheme="minorHAnsi"/>
          <w:b/>
          <w:color w:val="auto"/>
          <w:u w:val="none"/>
        </w:rPr>
        <w:t>www.</w:t>
      </w:r>
      <w:r w:rsidR="009D365D">
        <w:rPr>
          <w:rStyle w:val="Hypertextovodkaz"/>
          <w:rFonts w:asciiTheme="minorHAnsi" w:hAnsiTheme="minorHAnsi"/>
          <w:b/>
          <w:color w:val="auto"/>
          <w:u w:val="none"/>
        </w:rPr>
        <w:t>krestane</w:t>
      </w:r>
      <w:r w:rsidRPr="00DC3FAF">
        <w:rPr>
          <w:rStyle w:val="Hypertextovodkaz"/>
          <w:rFonts w:asciiTheme="minorHAnsi" w:hAnsiTheme="minorHAnsi"/>
          <w:b/>
          <w:color w:val="auto"/>
          <w:u w:val="none"/>
        </w:rPr>
        <w:t>usti.cz</w:t>
      </w:r>
    </w:hyperlink>
  </w:p>
  <w:p w14:paraId="23411F13" w14:textId="61D83457" w:rsidR="008F0944" w:rsidRPr="00AB4051" w:rsidRDefault="00211992" w:rsidP="00211992">
    <w:pPr>
      <w:pStyle w:val="Zpat"/>
      <w:ind w:left="1004" w:firstLine="0"/>
      <w:jc w:val="center"/>
      <w:rPr>
        <w:rFonts w:asciiTheme="minorHAnsi" w:hAnsiTheme="minorHAnsi"/>
        <w:b/>
      </w:rPr>
    </w:pPr>
    <w:r>
      <w:rPr>
        <w:rFonts w:asciiTheme="minorHAnsi" w:hAnsiTheme="minorHAnsi"/>
        <w:b/>
      </w:rPr>
      <w:t>1</w:t>
    </w:r>
    <w:r w:rsidR="00A045A5">
      <w:rPr>
        <w:rFonts w:asciiTheme="minorHAnsi" w:hAnsiTheme="minorHAnsi"/>
        <w:b/>
      </w:rPr>
      <w:t>5</w:t>
    </w:r>
    <w:r>
      <w:rPr>
        <w:rFonts w:asciiTheme="minorHAnsi" w:hAnsiTheme="minorHAnsi"/>
        <w:b/>
      </w:rPr>
      <w:t>.</w:t>
    </w:r>
    <w:r w:rsidR="00A045A5">
      <w:rPr>
        <w:rFonts w:asciiTheme="minorHAnsi" w:hAnsiTheme="minorHAnsi"/>
        <w:b/>
      </w:rPr>
      <w:t xml:space="preserve"> března</w:t>
    </w:r>
    <w:r w:rsidR="00894B24">
      <w:rPr>
        <w:rFonts w:asciiTheme="minorHAnsi" w:hAnsiTheme="minorHAnsi"/>
        <w:b/>
      </w:rPr>
      <w:t xml:space="preserve"> 202</w:t>
    </w:r>
    <w:r w:rsidR="00A045A5">
      <w:rPr>
        <w:rFonts w:asciiTheme="minorHAnsi" w:hAnsiTheme="minorHAnsi"/>
        <w: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41BE8" w14:textId="77777777" w:rsidR="00FA60E3" w:rsidRDefault="00FA60E3">
      <w:r>
        <w:separator/>
      </w:r>
    </w:p>
  </w:footnote>
  <w:footnote w:type="continuationSeparator" w:id="0">
    <w:p w14:paraId="1A6E64F2" w14:textId="77777777" w:rsidR="00FA60E3" w:rsidRDefault="00FA60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2"/>
      <w:numFmt w:val="decimal"/>
      <w:lvlText w:val="%1."/>
      <w:lvlJc w:val="left"/>
      <w:pPr>
        <w:tabs>
          <w:tab w:val="num" w:pos="4665"/>
        </w:tabs>
        <w:ind w:left="4665" w:hanging="283"/>
      </w:pPr>
    </w:lvl>
    <w:lvl w:ilvl="1">
      <w:start w:val="1"/>
      <w:numFmt w:val="decimal"/>
      <w:lvlText w:val="%2."/>
      <w:lvlJc w:val="left"/>
      <w:pPr>
        <w:tabs>
          <w:tab w:val="num" w:pos="4949"/>
        </w:tabs>
        <w:ind w:left="4949" w:hanging="283"/>
      </w:pPr>
    </w:lvl>
    <w:lvl w:ilvl="2">
      <w:start w:val="1"/>
      <w:numFmt w:val="decimal"/>
      <w:lvlText w:val="%3."/>
      <w:lvlJc w:val="left"/>
      <w:pPr>
        <w:tabs>
          <w:tab w:val="num" w:pos="5232"/>
        </w:tabs>
        <w:ind w:left="5232" w:hanging="283"/>
      </w:pPr>
    </w:lvl>
    <w:lvl w:ilvl="3">
      <w:start w:val="1"/>
      <w:numFmt w:val="decimal"/>
      <w:lvlText w:val="%4."/>
      <w:lvlJc w:val="left"/>
      <w:pPr>
        <w:tabs>
          <w:tab w:val="num" w:pos="5516"/>
        </w:tabs>
        <w:ind w:left="5516" w:hanging="283"/>
      </w:pPr>
    </w:lvl>
    <w:lvl w:ilvl="4">
      <w:start w:val="1"/>
      <w:numFmt w:val="decimal"/>
      <w:lvlText w:val="%5."/>
      <w:lvlJc w:val="left"/>
      <w:pPr>
        <w:tabs>
          <w:tab w:val="num" w:pos="5799"/>
        </w:tabs>
        <w:ind w:left="5799" w:hanging="283"/>
      </w:pPr>
    </w:lvl>
    <w:lvl w:ilvl="5">
      <w:start w:val="1"/>
      <w:numFmt w:val="decimal"/>
      <w:lvlText w:val="%6."/>
      <w:lvlJc w:val="left"/>
      <w:pPr>
        <w:tabs>
          <w:tab w:val="num" w:pos="6083"/>
        </w:tabs>
        <w:ind w:left="6083" w:hanging="283"/>
      </w:pPr>
    </w:lvl>
    <w:lvl w:ilvl="6">
      <w:start w:val="1"/>
      <w:numFmt w:val="decimal"/>
      <w:lvlText w:val="%7."/>
      <w:lvlJc w:val="left"/>
      <w:pPr>
        <w:tabs>
          <w:tab w:val="num" w:pos="6366"/>
        </w:tabs>
        <w:ind w:left="6366" w:hanging="283"/>
      </w:pPr>
    </w:lvl>
    <w:lvl w:ilvl="7">
      <w:start w:val="1"/>
      <w:numFmt w:val="decimal"/>
      <w:lvlText w:val="%8."/>
      <w:lvlJc w:val="left"/>
      <w:pPr>
        <w:tabs>
          <w:tab w:val="num" w:pos="6650"/>
        </w:tabs>
        <w:ind w:left="6650" w:hanging="283"/>
      </w:pPr>
    </w:lvl>
    <w:lvl w:ilvl="8">
      <w:start w:val="1"/>
      <w:numFmt w:val="decimal"/>
      <w:lvlText w:val="%9."/>
      <w:lvlJc w:val="left"/>
      <w:pPr>
        <w:tabs>
          <w:tab w:val="num" w:pos="6933"/>
        </w:tabs>
        <w:ind w:left="6933" w:hanging="283"/>
      </w:pPr>
    </w:lvl>
  </w:abstractNum>
  <w:abstractNum w:abstractNumId="1"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11"/>
    <w:lvl w:ilvl="0">
      <w:start w:val="1"/>
      <w:numFmt w:val="bullet"/>
      <w:lvlText w:val="F"/>
      <w:lvlJc w:val="left"/>
      <w:pPr>
        <w:tabs>
          <w:tab w:val="num" w:pos="947"/>
        </w:tabs>
        <w:ind w:left="947" w:hanging="360"/>
      </w:pPr>
      <w:rPr>
        <w:rFonts w:ascii="Wingdings" w:hAnsi="Wingdings"/>
      </w:rPr>
    </w:lvl>
  </w:abstractNum>
  <w:abstractNum w:abstractNumId="3" w15:restartNumberingAfterBreak="0">
    <w:nsid w:val="02C328AF"/>
    <w:multiLevelType w:val="hybridMultilevel"/>
    <w:tmpl w:val="AF10956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ED0899"/>
    <w:multiLevelType w:val="hybridMultilevel"/>
    <w:tmpl w:val="77B6E11C"/>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FC63E8"/>
    <w:multiLevelType w:val="hybridMultilevel"/>
    <w:tmpl w:val="F1A279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00122E2"/>
    <w:multiLevelType w:val="hybridMultilevel"/>
    <w:tmpl w:val="A58A2BA8"/>
    <w:lvl w:ilvl="0" w:tplc="471671A6">
      <w:start w:val="1"/>
      <w:numFmt w:val="upperRoman"/>
      <w:lvlText w:val="%1."/>
      <w:lvlJc w:val="left"/>
      <w:pPr>
        <w:ind w:left="1364" w:hanging="1080"/>
      </w:pPr>
      <w:rPr>
        <w:rFonts w:hint="default"/>
        <w:b/>
        <w:bCs/>
        <w:sz w:val="36"/>
        <w:szCs w:val="36"/>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7" w15:restartNumberingAfterBreak="0">
    <w:nsid w:val="12627AA7"/>
    <w:multiLevelType w:val="hybridMultilevel"/>
    <w:tmpl w:val="E8D4BB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690569"/>
    <w:multiLevelType w:val="hybridMultilevel"/>
    <w:tmpl w:val="8FD0C93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DA023B"/>
    <w:multiLevelType w:val="hybridMultilevel"/>
    <w:tmpl w:val="1DE419B8"/>
    <w:lvl w:ilvl="0" w:tplc="0226D29E">
      <w:start w:val="1"/>
      <w:numFmt w:val="upperLetter"/>
      <w:lvlText w:val="%1."/>
      <w:lvlJc w:val="left"/>
      <w:pPr>
        <w:ind w:left="720" w:hanging="360"/>
      </w:pPr>
      <w:rPr>
        <w:rFonts w:cs="Linux Biolinum G" w:hint="default"/>
        <w:sz w:val="26"/>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A073E0B"/>
    <w:multiLevelType w:val="hybridMultilevel"/>
    <w:tmpl w:val="BC688F7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08C5AC2"/>
    <w:multiLevelType w:val="hybridMultilevel"/>
    <w:tmpl w:val="F40877E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1F8643F"/>
    <w:multiLevelType w:val="hybridMultilevel"/>
    <w:tmpl w:val="0C6AA5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263B5CE0"/>
    <w:multiLevelType w:val="hybridMultilevel"/>
    <w:tmpl w:val="23F028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75E722D"/>
    <w:multiLevelType w:val="hybridMultilevel"/>
    <w:tmpl w:val="F844D400"/>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D915A78"/>
    <w:multiLevelType w:val="hybridMultilevel"/>
    <w:tmpl w:val="DFD68F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CA1F02"/>
    <w:multiLevelType w:val="hybridMultilevel"/>
    <w:tmpl w:val="4EE2AA10"/>
    <w:lvl w:ilvl="0" w:tplc="B4E41AE4">
      <w:start w:val="1"/>
      <w:numFmt w:val="lowerLetter"/>
      <w:lvlText w:val="%1."/>
      <w:lvlJc w:val="left"/>
      <w:pPr>
        <w:ind w:left="1080" w:hanging="360"/>
      </w:pPr>
      <w:rPr>
        <w:rFonts w:ascii="Georgia" w:eastAsia="Times New Roman" w:hAnsi="Georgia" w:cs="Times New Roman"/>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7" w15:restartNumberingAfterBreak="0">
    <w:nsid w:val="35930432"/>
    <w:multiLevelType w:val="hybridMultilevel"/>
    <w:tmpl w:val="3A9E29E0"/>
    <w:lvl w:ilvl="0" w:tplc="E0B2D1E0">
      <w:start w:val="1"/>
      <w:numFmt w:val="upperRoman"/>
      <w:lvlText w:val="%1."/>
      <w:lvlJc w:val="left"/>
      <w:pPr>
        <w:ind w:left="1080" w:hanging="720"/>
      </w:pPr>
      <w:rPr>
        <w:rFonts w:ascii="Kingston Pro" w:hAnsi="Kingston Pro" w:cs="Linux Biolinum G" w:hint="default"/>
        <w:b/>
        <w:sz w:val="4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FE15B45"/>
    <w:multiLevelType w:val="hybridMultilevel"/>
    <w:tmpl w:val="511028B6"/>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0D90455"/>
    <w:multiLevelType w:val="hybridMultilevel"/>
    <w:tmpl w:val="8AC2C12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6915E50"/>
    <w:multiLevelType w:val="hybridMultilevel"/>
    <w:tmpl w:val="420E9C3A"/>
    <w:lvl w:ilvl="0" w:tplc="93269E38">
      <w:start w:val="4"/>
      <w:numFmt w:val="decimal"/>
      <w:lvlText w:val="%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1" w15:restartNumberingAfterBreak="0">
    <w:nsid w:val="4E7471BA"/>
    <w:multiLevelType w:val="hybridMultilevel"/>
    <w:tmpl w:val="C32A9ED8"/>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EA603E4"/>
    <w:multiLevelType w:val="hybridMultilevel"/>
    <w:tmpl w:val="C3FC2494"/>
    <w:lvl w:ilvl="0" w:tplc="96E095D6">
      <w:start w:val="1"/>
      <w:numFmt w:val="lowerLetter"/>
      <w:lvlText w:val="%1."/>
      <w:lvlJc w:val="left"/>
      <w:pPr>
        <w:ind w:left="1080" w:hanging="360"/>
      </w:pPr>
      <w:rPr>
        <w:rFonts w:ascii="Georgia" w:eastAsia="Times New Roman" w:hAnsi="Georgia" w:cs="Times New Roman"/>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3" w15:restartNumberingAfterBreak="0">
    <w:nsid w:val="509C3C3D"/>
    <w:multiLevelType w:val="hybridMultilevel"/>
    <w:tmpl w:val="A4909288"/>
    <w:lvl w:ilvl="0" w:tplc="0405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21410B5"/>
    <w:multiLevelType w:val="hybridMultilevel"/>
    <w:tmpl w:val="3E7699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3524A74"/>
    <w:multiLevelType w:val="hybridMultilevel"/>
    <w:tmpl w:val="7736C1FC"/>
    <w:lvl w:ilvl="0" w:tplc="0405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6" w15:restartNumberingAfterBreak="0">
    <w:nsid w:val="53C20357"/>
    <w:multiLevelType w:val="hybridMultilevel"/>
    <w:tmpl w:val="96B2BD9A"/>
    <w:lvl w:ilvl="0" w:tplc="0C101C4A">
      <w:start w:val="1"/>
      <w:numFmt w:val="decimal"/>
      <w:lvlText w:val="%1."/>
      <w:lvlJc w:val="left"/>
      <w:pPr>
        <w:ind w:left="720" w:hanging="360"/>
      </w:pPr>
      <w:rPr>
        <w:rFonts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4312A1F"/>
    <w:multiLevelType w:val="hybridMultilevel"/>
    <w:tmpl w:val="770A1DCA"/>
    <w:lvl w:ilvl="0" w:tplc="41084DCC">
      <w:start w:val="1"/>
      <w:numFmt w:val="lowerLetter"/>
      <w:lvlText w:val="%1)"/>
      <w:lvlJc w:val="left"/>
      <w:pPr>
        <w:ind w:left="1004" w:hanging="720"/>
      </w:pPr>
      <w:rPr>
        <w:rFonts w:hint="default"/>
        <w:sz w:val="28"/>
        <w:szCs w:val="2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8" w15:restartNumberingAfterBreak="0">
    <w:nsid w:val="5A3E3B5D"/>
    <w:multiLevelType w:val="hybridMultilevel"/>
    <w:tmpl w:val="564E4734"/>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E245EBC"/>
    <w:multiLevelType w:val="hybridMultilevel"/>
    <w:tmpl w:val="5E66F20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FD546D8"/>
    <w:multiLevelType w:val="hybridMultilevel"/>
    <w:tmpl w:val="20781812"/>
    <w:lvl w:ilvl="0" w:tplc="1D8E335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609C0706"/>
    <w:multiLevelType w:val="hybridMultilevel"/>
    <w:tmpl w:val="82B0FC0A"/>
    <w:lvl w:ilvl="0" w:tplc="3F422A9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15:restartNumberingAfterBreak="0">
    <w:nsid w:val="62186CB1"/>
    <w:multiLevelType w:val="hybridMultilevel"/>
    <w:tmpl w:val="E97E4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DC03CDA"/>
    <w:multiLevelType w:val="hybridMultilevel"/>
    <w:tmpl w:val="4604994A"/>
    <w:lvl w:ilvl="0" w:tplc="D360C63A">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15:restartNumberingAfterBreak="0">
    <w:nsid w:val="72822C73"/>
    <w:multiLevelType w:val="hybridMultilevel"/>
    <w:tmpl w:val="40F429C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51645122">
    <w:abstractNumId w:val="20"/>
  </w:num>
  <w:num w:numId="2" w16cid:durableId="1350524653">
    <w:abstractNumId w:val="26"/>
  </w:num>
  <w:num w:numId="3" w16cid:durableId="1425953059">
    <w:abstractNumId w:val="17"/>
  </w:num>
  <w:num w:numId="4" w16cid:durableId="1106071546">
    <w:abstractNumId w:val="21"/>
  </w:num>
  <w:num w:numId="5" w16cid:durableId="1363362368">
    <w:abstractNumId w:val="29"/>
  </w:num>
  <w:num w:numId="6" w16cid:durableId="2113084999">
    <w:abstractNumId w:val="25"/>
  </w:num>
  <w:num w:numId="7" w16cid:durableId="578179695">
    <w:abstractNumId w:val="12"/>
  </w:num>
  <w:num w:numId="8" w16cid:durableId="653029057">
    <w:abstractNumId w:val="18"/>
  </w:num>
  <w:num w:numId="9" w16cid:durableId="1902054198">
    <w:abstractNumId w:val="24"/>
  </w:num>
  <w:num w:numId="10" w16cid:durableId="1324964822">
    <w:abstractNumId w:val="32"/>
  </w:num>
  <w:num w:numId="11" w16cid:durableId="1081684385">
    <w:abstractNumId w:val="4"/>
  </w:num>
  <w:num w:numId="12" w16cid:durableId="953830535">
    <w:abstractNumId w:val="28"/>
  </w:num>
  <w:num w:numId="13" w16cid:durableId="1665158369">
    <w:abstractNumId w:val="9"/>
  </w:num>
  <w:num w:numId="14" w16cid:durableId="703595994">
    <w:abstractNumId w:val="13"/>
  </w:num>
  <w:num w:numId="15" w16cid:durableId="1806392419">
    <w:abstractNumId w:val="7"/>
  </w:num>
  <w:num w:numId="16" w16cid:durableId="1151291978">
    <w:abstractNumId w:val="8"/>
  </w:num>
  <w:num w:numId="17" w16cid:durableId="856886401">
    <w:abstractNumId w:val="23"/>
  </w:num>
  <w:num w:numId="18" w16cid:durableId="1923370221">
    <w:abstractNumId w:val="3"/>
  </w:num>
  <w:num w:numId="19" w16cid:durableId="427118661">
    <w:abstractNumId w:val="15"/>
  </w:num>
  <w:num w:numId="20" w16cid:durableId="262614346">
    <w:abstractNumId w:val="14"/>
  </w:num>
  <w:num w:numId="21" w16cid:durableId="316349565">
    <w:abstractNumId w:val="30"/>
  </w:num>
  <w:num w:numId="22" w16cid:durableId="1419055912">
    <w:abstractNumId w:val="31"/>
  </w:num>
  <w:num w:numId="23" w16cid:durableId="449207278">
    <w:abstractNumId w:val="27"/>
  </w:num>
  <w:num w:numId="24" w16cid:durableId="1321227478">
    <w:abstractNumId w:val="33"/>
  </w:num>
  <w:num w:numId="25" w16cid:durableId="1043335958">
    <w:abstractNumId w:val="11"/>
  </w:num>
  <w:num w:numId="26" w16cid:durableId="1706714858">
    <w:abstractNumId w:val="6"/>
  </w:num>
  <w:num w:numId="27" w16cid:durableId="1671057183">
    <w:abstractNumId w:val="5"/>
  </w:num>
  <w:num w:numId="28" w16cid:durableId="954675669">
    <w:abstractNumId w:val="19"/>
  </w:num>
  <w:num w:numId="29" w16cid:durableId="1016076300">
    <w:abstractNumId w:val="34"/>
  </w:num>
  <w:num w:numId="30" w16cid:durableId="1601832406">
    <w:abstractNumId w:val="10"/>
  </w:num>
  <w:num w:numId="31" w16cid:durableId="92635186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6180206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F9C"/>
    <w:rsid w:val="000007CA"/>
    <w:rsid w:val="00001562"/>
    <w:rsid w:val="00001713"/>
    <w:rsid w:val="00001FDA"/>
    <w:rsid w:val="000025C5"/>
    <w:rsid w:val="00003620"/>
    <w:rsid w:val="00003A3B"/>
    <w:rsid w:val="00004851"/>
    <w:rsid w:val="00004B12"/>
    <w:rsid w:val="000064D1"/>
    <w:rsid w:val="0000661E"/>
    <w:rsid w:val="00006680"/>
    <w:rsid w:val="00006AD4"/>
    <w:rsid w:val="00007C40"/>
    <w:rsid w:val="00007DD2"/>
    <w:rsid w:val="00010DC0"/>
    <w:rsid w:val="0001107F"/>
    <w:rsid w:val="0001155D"/>
    <w:rsid w:val="00011884"/>
    <w:rsid w:val="00011A9F"/>
    <w:rsid w:val="00011E95"/>
    <w:rsid w:val="00011EE8"/>
    <w:rsid w:val="0001219D"/>
    <w:rsid w:val="00012633"/>
    <w:rsid w:val="00012F2A"/>
    <w:rsid w:val="0001350C"/>
    <w:rsid w:val="000136B2"/>
    <w:rsid w:val="0001372E"/>
    <w:rsid w:val="00013B92"/>
    <w:rsid w:val="00013F64"/>
    <w:rsid w:val="00014BA6"/>
    <w:rsid w:val="00014D46"/>
    <w:rsid w:val="00014E0A"/>
    <w:rsid w:val="00014E40"/>
    <w:rsid w:val="0001540D"/>
    <w:rsid w:val="00015FFB"/>
    <w:rsid w:val="00016486"/>
    <w:rsid w:val="00016816"/>
    <w:rsid w:val="000168FA"/>
    <w:rsid w:val="00016924"/>
    <w:rsid w:val="00017D55"/>
    <w:rsid w:val="00020130"/>
    <w:rsid w:val="00020AB8"/>
    <w:rsid w:val="00020E76"/>
    <w:rsid w:val="0002126E"/>
    <w:rsid w:val="00021B14"/>
    <w:rsid w:val="00021C13"/>
    <w:rsid w:val="00021D5D"/>
    <w:rsid w:val="00021F60"/>
    <w:rsid w:val="000226BF"/>
    <w:rsid w:val="00022BCC"/>
    <w:rsid w:val="00024B22"/>
    <w:rsid w:val="00025691"/>
    <w:rsid w:val="000266C8"/>
    <w:rsid w:val="0002672B"/>
    <w:rsid w:val="0002689D"/>
    <w:rsid w:val="00026AD7"/>
    <w:rsid w:val="00026C3B"/>
    <w:rsid w:val="00026EA7"/>
    <w:rsid w:val="000272FE"/>
    <w:rsid w:val="00027EAB"/>
    <w:rsid w:val="00030987"/>
    <w:rsid w:val="00030DC2"/>
    <w:rsid w:val="00031485"/>
    <w:rsid w:val="0003155C"/>
    <w:rsid w:val="00032BFD"/>
    <w:rsid w:val="000332A7"/>
    <w:rsid w:val="00033373"/>
    <w:rsid w:val="0003390D"/>
    <w:rsid w:val="00034686"/>
    <w:rsid w:val="000349B5"/>
    <w:rsid w:val="00034E00"/>
    <w:rsid w:val="000351E4"/>
    <w:rsid w:val="0003644B"/>
    <w:rsid w:val="00036522"/>
    <w:rsid w:val="0003691C"/>
    <w:rsid w:val="00037439"/>
    <w:rsid w:val="00037CB1"/>
    <w:rsid w:val="0004026B"/>
    <w:rsid w:val="000403E8"/>
    <w:rsid w:val="000404C8"/>
    <w:rsid w:val="00040CF3"/>
    <w:rsid w:val="000413B0"/>
    <w:rsid w:val="00041495"/>
    <w:rsid w:val="00041650"/>
    <w:rsid w:val="00041C93"/>
    <w:rsid w:val="00043571"/>
    <w:rsid w:val="00043B10"/>
    <w:rsid w:val="00043DF8"/>
    <w:rsid w:val="00043F7F"/>
    <w:rsid w:val="000441C7"/>
    <w:rsid w:val="000441E3"/>
    <w:rsid w:val="00044466"/>
    <w:rsid w:val="00044FBF"/>
    <w:rsid w:val="00045CBA"/>
    <w:rsid w:val="00045E97"/>
    <w:rsid w:val="000469A6"/>
    <w:rsid w:val="00046E61"/>
    <w:rsid w:val="00047239"/>
    <w:rsid w:val="00047303"/>
    <w:rsid w:val="00047827"/>
    <w:rsid w:val="00050256"/>
    <w:rsid w:val="000503C6"/>
    <w:rsid w:val="00050709"/>
    <w:rsid w:val="000508F5"/>
    <w:rsid w:val="0005098E"/>
    <w:rsid w:val="00050A2E"/>
    <w:rsid w:val="00050E78"/>
    <w:rsid w:val="0005158D"/>
    <w:rsid w:val="00051BDD"/>
    <w:rsid w:val="00051F07"/>
    <w:rsid w:val="00052C5B"/>
    <w:rsid w:val="00052F23"/>
    <w:rsid w:val="000530CB"/>
    <w:rsid w:val="0005377B"/>
    <w:rsid w:val="00053A71"/>
    <w:rsid w:val="0005445C"/>
    <w:rsid w:val="00054C5B"/>
    <w:rsid w:val="000561ED"/>
    <w:rsid w:val="00056691"/>
    <w:rsid w:val="000566E8"/>
    <w:rsid w:val="00056A46"/>
    <w:rsid w:val="00056B9B"/>
    <w:rsid w:val="00056FC2"/>
    <w:rsid w:val="000570D5"/>
    <w:rsid w:val="00061587"/>
    <w:rsid w:val="000615F4"/>
    <w:rsid w:val="000616D1"/>
    <w:rsid w:val="00061DF1"/>
    <w:rsid w:val="00062D4C"/>
    <w:rsid w:val="00063605"/>
    <w:rsid w:val="0006443E"/>
    <w:rsid w:val="0006472C"/>
    <w:rsid w:val="000658E4"/>
    <w:rsid w:val="00065AB2"/>
    <w:rsid w:val="000666CD"/>
    <w:rsid w:val="00066830"/>
    <w:rsid w:val="00066B30"/>
    <w:rsid w:val="00066E3A"/>
    <w:rsid w:val="00066FF8"/>
    <w:rsid w:val="00067027"/>
    <w:rsid w:val="0006724C"/>
    <w:rsid w:val="00067638"/>
    <w:rsid w:val="000676F8"/>
    <w:rsid w:val="00067841"/>
    <w:rsid w:val="00067B72"/>
    <w:rsid w:val="00067C1E"/>
    <w:rsid w:val="000700D0"/>
    <w:rsid w:val="0007039C"/>
    <w:rsid w:val="00071326"/>
    <w:rsid w:val="000728EF"/>
    <w:rsid w:val="00072D4F"/>
    <w:rsid w:val="000738B9"/>
    <w:rsid w:val="00073ADF"/>
    <w:rsid w:val="00074256"/>
    <w:rsid w:val="000753D4"/>
    <w:rsid w:val="00075618"/>
    <w:rsid w:val="000764EF"/>
    <w:rsid w:val="00076509"/>
    <w:rsid w:val="000765B6"/>
    <w:rsid w:val="000766E0"/>
    <w:rsid w:val="00076EBA"/>
    <w:rsid w:val="00077056"/>
    <w:rsid w:val="0007711B"/>
    <w:rsid w:val="000776F3"/>
    <w:rsid w:val="00077EBC"/>
    <w:rsid w:val="000801C3"/>
    <w:rsid w:val="00080390"/>
    <w:rsid w:val="00080B5E"/>
    <w:rsid w:val="000810BA"/>
    <w:rsid w:val="00081320"/>
    <w:rsid w:val="00081746"/>
    <w:rsid w:val="00081FB9"/>
    <w:rsid w:val="00082496"/>
    <w:rsid w:val="00082E69"/>
    <w:rsid w:val="0008385C"/>
    <w:rsid w:val="00084111"/>
    <w:rsid w:val="0008432F"/>
    <w:rsid w:val="000845A1"/>
    <w:rsid w:val="00084818"/>
    <w:rsid w:val="00084B1C"/>
    <w:rsid w:val="00085C5F"/>
    <w:rsid w:val="00085F39"/>
    <w:rsid w:val="0008613E"/>
    <w:rsid w:val="000861AA"/>
    <w:rsid w:val="00086572"/>
    <w:rsid w:val="00086687"/>
    <w:rsid w:val="00086E77"/>
    <w:rsid w:val="000877EF"/>
    <w:rsid w:val="00087B51"/>
    <w:rsid w:val="00087CB0"/>
    <w:rsid w:val="000907D2"/>
    <w:rsid w:val="00090A2F"/>
    <w:rsid w:val="00090C33"/>
    <w:rsid w:val="00091331"/>
    <w:rsid w:val="000913F9"/>
    <w:rsid w:val="00091734"/>
    <w:rsid w:val="0009179A"/>
    <w:rsid w:val="00091EBD"/>
    <w:rsid w:val="000924B7"/>
    <w:rsid w:val="00092C89"/>
    <w:rsid w:val="00092E0C"/>
    <w:rsid w:val="000936DD"/>
    <w:rsid w:val="00093E46"/>
    <w:rsid w:val="00093FA3"/>
    <w:rsid w:val="00094181"/>
    <w:rsid w:val="0009492E"/>
    <w:rsid w:val="000949EF"/>
    <w:rsid w:val="00094C77"/>
    <w:rsid w:val="00094FFD"/>
    <w:rsid w:val="000956C7"/>
    <w:rsid w:val="00095785"/>
    <w:rsid w:val="00095B60"/>
    <w:rsid w:val="00095BA0"/>
    <w:rsid w:val="0009638D"/>
    <w:rsid w:val="000964C4"/>
    <w:rsid w:val="00096887"/>
    <w:rsid w:val="0009742A"/>
    <w:rsid w:val="0009794C"/>
    <w:rsid w:val="00097BF0"/>
    <w:rsid w:val="00097D39"/>
    <w:rsid w:val="00097D67"/>
    <w:rsid w:val="000A0049"/>
    <w:rsid w:val="000A02EB"/>
    <w:rsid w:val="000A0F62"/>
    <w:rsid w:val="000A1142"/>
    <w:rsid w:val="000A11CD"/>
    <w:rsid w:val="000A1492"/>
    <w:rsid w:val="000A1855"/>
    <w:rsid w:val="000A23CA"/>
    <w:rsid w:val="000A2CCA"/>
    <w:rsid w:val="000A2ED3"/>
    <w:rsid w:val="000A4105"/>
    <w:rsid w:val="000A436E"/>
    <w:rsid w:val="000A4AA0"/>
    <w:rsid w:val="000A563B"/>
    <w:rsid w:val="000A5EA1"/>
    <w:rsid w:val="000A669A"/>
    <w:rsid w:val="000A6C69"/>
    <w:rsid w:val="000A6F44"/>
    <w:rsid w:val="000A74C2"/>
    <w:rsid w:val="000A787B"/>
    <w:rsid w:val="000A7D5A"/>
    <w:rsid w:val="000B0558"/>
    <w:rsid w:val="000B0675"/>
    <w:rsid w:val="000B0904"/>
    <w:rsid w:val="000B1070"/>
    <w:rsid w:val="000B10DD"/>
    <w:rsid w:val="000B178A"/>
    <w:rsid w:val="000B19E7"/>
    <w:rsid w:val="000B1D3B"/>
    <w:rsid w:val="000B1FA8"/>
    <w:rsid w:val="000B2F04"/>
    <w:rsid w:val="000B3853"/>
    <w:rsid w:val="000B3D32"/>
    <w:rsid w:val="000B42B7"/>
    <w:rsid w:val="000B4892"/>
    <w:rsid w:val="000B48AC"/>
    <w:rsid w:val="000B53A7"/>
    <w:rsid w:val="000B5576"/>
    <w:rsid w:val="000B61AC"/>
    <w:rsid w:val="000B6AC9"/>
    <w:rsid w:val="000B7253"/>
    <w:rsid w:val="000B7CBA"/>
    <w:rsid w:val="000C094B"/>
    <w:rsid w:val="000C0BDC"/>
    <w:rsid w:val="000C0E96"/>
    <w:rsid w:val="000C1895"/>
    <w:rsid w:val="000C1B06"/>
    <w:rsid w:val="000C1D7D"/>
    <w:rsid w:val="000C1D84"/>
    <w:rsid w:val="000C1ED0"/>
    <w:rsid w:val="000C2266"/>
    <w:rsid w:val="000C2310"/>
    <w:rsid w:val="000C2965"/>
    <w:rsid w:val="000C29D0"/>
    <w:rsid w:val="000C2A87"/>
    <w:rsid w:val="000C2E76"/>
    <w:rsid w:val="000C3928"/>
    <w:rsid w:val="000C3B0D"/>
    <w:rsid w:val="000C40D9"/>
    <w:rsid w:val="000C47C8"/>
    <w:rsid w:val="000C4991"/>
    <w:rsid w:val="000C5066"/>
    <w:rsid w:val="000C534D"/>
    <w:rsid w:val="000C5DF1"/>
    <w:rsid w:val="000C6096"/>
    <w:rsid w:val="000C6EB9"/>
    <w:rsid w:val="000C6ECA"/>
    <w:rsid w:val="000C70E9"/>
    <w:rsid w:val="000C7321"/>
    <w:rsid w:val="000C79E3"/>
    <w:rsid w:val="000C7D14"/>
    <w:rsid w:val="000D0BBB"/>
    <w:rsid w:val="000D11C3"/>
    <w:rsid w:val="000D1269"/>
    <w:rsid w:val="000D13F6"/>
    <w:rsid w:val="000D1479"/>
    <w:rsid w:val="000D2195"/>
    <w:rsid w:val="000D3404"/>
    <w:rsid w:val="000D3420"/>
    <w:rsid w:val="000D4429"/>
    <w:rsid w:val="000D4660"/>
    <w:rsid w:val="000D4720"/>
    <w:rsid w:val="000D5203"/>
    <w:rsid w:val="000D6184"/>
    <w:rsid w:val="000D618F"/>
    <w:rsid w:val="000D62F7"/>
    <w:rsid w:val="000D6BAD"/>
    <w:rsid w:val="000D6ED6"/>
    <w:rsid w:val="000D733F"/>
    <w:rsid w:val="000E0331"/>
    <w:rsid w:val="000E0444"/>
    <w:rsid w:val="000E13BD"/>
    <w:rsid w:val="000E235F"/>
    <w:rsid w:val="000E2A58"/>
    <w:rsid w:val="000E34DF"/>
    <w:rsid w:val="000E3A69"/>
    <w:rsid w:val="000E3AA0"/>
    <w:rsid w:val="000E3B19"/>
    <w:rsid w:val="000E3E59"/>
    <w:rsid w:val="000E4177"/>
    <w:rsid w:val="000E4370"/>
    <w:rsid w:val="000E4668"/>
    <w:rsid w:val="000E4D00"/>
    <w:rsid w:val="000E4FF4"/>
    <w:rsid w:val="000E54D3"/>
    <w:rsid w:val="000E599B"/>
    <w:rsid w:val="000E60BF"/>
    <w:rsid w:val="000E6250"/>
    <w:rsid w:val="000E7163"/>
    <w:rsid w:val="000E7A66"/>
    <w:rsid w:val="000F05C2"/>
    <w:rsid w:val="000F105C"/>
    <w:rsid w:val="000F1F7D"/>
    <w:rsid w:val="000F2700"/>
    <w:rsid w:val="000F2774"/>
    <w:rsid w:val="000F325E"/>
    <w:rsid w:val="000F39BD"/>
    <w:rsid w:val="000F3DC8"/>
    <w:rsid w:val="000F450A"/>
    <w:rsid w:val="000F46ED"/>
    <w:rsid w:val="000F4B0D"/>
    <w:rsid w:val="000F4D30"/>
    <w:rsid w:val="000F6D2F"/>
    <w:rsid w:val="000F79C5"/>
    <w:rsid w:val="00100AEF"/>
    <w:rsid w:val="00100E9F"/>
    <w:rsid w:val="00100FE9"/>
    <w:rsid w:val="0010103D"/>
    <w:rsid w:val="00101512"/>
    <w:rsid w:val="001017F0"/>
    <w:rsid w:val="00101EBD"/>
    <w:rsid w:val="001026B0"/>
    <w:rsid w:val="00102C3F"/>
    <w:rsid w:val="001039EB"/>
    <w:rsid w:val="00103E43"/>
    <w:rsid w:val="00104960"/>
    <w:rsid w:val="00104A35"/>
    <w:rsid w:val="00104C48"/>
    <w:rsid w:val="001052AD"/>
    <w:rsid w:val="00105704"/>
    <w:rsid w:val="001059D3"/>
    <w:rsid w:val="00105F32"/>
    <w:rsid w:val="0010689B"/>
    <w:rsid w:val="00106B06"/>
    <w:rsid w:val="00106DD4"/>
    <w:rsid w:val="0010766F"/>
    <w:rsid w:val="0010767C"/>
    <w:rsid w:val="00107CCC"/>
    <w:rsid w:val="00107D5F"/>
    <w:rsid w:val="00110185"/>
    <w:rsid w:val="00110B7F"/>
    <w:rsid w:val="00110CF6"/>
    <w:rsid w:val="001114F7"/>
    <w:rsid w:val="00111A5A"/>
    <w:rsid w:val="00111E40"/>
    <w:rsid w:val="00111FFE"/>
    <w:rsid w:val="00112584"/>
    <w:rsid w:val="0011272D"/>
    <w:rsid w:val="00112E20"/>
    <w:rsid w:val="00112F4A"/>
    <w:rsid w:val="0011382B"/>
    <w:rsid w:val="00113E2A"/>
    <w:rsid w:val="001144A8"/>
    <w:rsid w:val="001148A8"/>
    <w:rsid w:val="001149ED"/>
    <w:rsid w:val="0011550D"/>
    <w:rsid w:val="00115D17"/>
    <w:rsid w:val="00116E50"/>
    <w:rsid w:val="001174D3"/>
    <w:rsid w:val="0012023A"/>
    <w:rsid w:val="00120671"/>
    <w:rsid w:val="00120FF9"/>
    <w:rsid w:val="001215D8"/>
    <w:rsid w:val="0012165A"/>
    <w:rsid w:val="00121B26"/>
    <w:rsid w:val="00122596"/>
    <w:rsid w:val="00122709"/>
    <w:rsid w:val="00122782"/>
    <w:rsid w:val="00122EC9"/>
    <w:rsid w:val="00122FEB"/>
    <w:rsid w:val="00123399"/>
    <w:rsid w:val="00123583"/>
    <w:rsid w:val="00125570"/>
    <w:rsid w:val="001255E7"/>
    <w:rsid w:val="001268D0"/>
    <w:rsid w:val="00126F0D"/>
    <w:rsid w:val="001272DC"/>
    <w:rsid w:val="00127E78"/>
    <w:rsid w:val="00127EC7"/>
    <w:rsid w:val="00130599"/>
    <w:rsid w:val="00130A48"/>
    <w:rsid w:val="00131283"/>
    <w:rsid w:val="001314B7"/>
    <w:rsid w:val="001319EF"/>
    <w:rsid w:val="00131A19"/>
    <w:rsid w:val="00131C84"/>
    <w:rsid w:val="00132C07"/>
    <w:rsid w:val="00133061"/>
    <w:rsid w:val="001339A9"/>
    <w:rsid w:val="00133C0F"/>
    <w:rsid w:val="00133C1A"/>
    <w:rsid w:val="00134461"/>
    <w:rsid w:val="00134A9B"/>
    <w:rsid w:val="00134B04"/>
    <w:rsid w:val="00134FD3"/>
    <w:rsid w:val="00135759"/>
    <w:rsid w:val="0013612A"/>
    <w:rsid w:val="001362BB"/>
    <w:rsid w:val="00136372"/>
    <w:rsid w:val="001363B1"/>
    <w:rsid w:val="00136C49"/>
    <w:rsid w:val="00137CA2"/>
    <w:rsid w:val="00140141"/>
    <w:rsid w:val="0014014A"/>
    <w:rsid w:val="00140664"/>
    <w:rsid w:val="00140A28"/>
    <w:rsid w:val="001414A0"/>
    <w:rsid w:val="001420F2"/>
    <w:rsid w:val="001421DC"/>
    <w:rsid w:val="001427F4"/>
    <w:rsid w:val="0014312E"/>
    <w:rsid w:val="00143C8B"/>
    <w:rsid w:val="00143E0E"/>
    <w:rsid w:val="0014402B"/>
    <w:rsid w:val="001440F0"/>
    <w:rsid w:val="0014416D"/>
    <w:rsid w:val="0014433F"/>
    <w:rsid w:val="001443D7"/>
    <w:rsid w:val="00144A8F"/>
    <w:rsid w:val="00144BD4"/>
    <w:rsid w:val="001450F8"/>
    <w:rsid w:val="00145252"/>
    <w:rsid w:val="0014561B"/>
    <w:rsid w:val="0014565C"/>
    <w:rsid w:val="00145DE8"/>
    <w:rsid w:val="00145F57"/>
    <w:rsid w:val="00147A1E"/>
    <w:rsid w:val="00147AF1"/>
    <w:rsid w:val="00147D47"/>
    <w:rsid w:val="0015041D"/>
    <w:rsid w:val="00150981"/>
    <w:rsid w:val="00150BAE"/>
    <w:rsid w:val="00151624"/>
    <w:rsid w:val="00151887"/>
    <w:rsid w:val="00151C90"/>
    <w:rsid w:val="001523B7"/>
    <w:rsid w:val="00152B3B"/>
    <w:rsid w:val="00153CFB"/>
    <w:rsid w:val="00153EAB"/>
    <w:rsid w:val="00153F72"/>
    <w:rsid w:val="00153FAB"/>
    <w:rsid w:val="00154163"/>
    <w:rsid w:val="0015463C"/>
    <w:rsid w:val="00154F5E"/>
    <w:rsid w:val="00155229"/>
    <w:rsid w:val="0015532F"/>
    <w:rsid w:val="00155DEA"/>
    <w:rsid w:val="00156349"/>
    <w:rsid w:val="00156B5C"/>
    <w:rsid w:val="001573A0"/>
    <w:rsid w:val="00157B07"/>
    <w:rsid w:val="00157CA6"/>
    <w:rsid w:val="00157D7A"/>
    <w:rsid w:val="00157E48"/>
    <w:rsid w:val="00157EA5"/>
    <w:rsid w:val="00157F28"/>
    <w:rsid w:val="0016109C"/>
    <w:rsid w:val="00161BF2"/>
    <w:rsid w:val="0016244F"/>
    <w:rsid w:val="0016266B"/>
    <w:rsid w:val="001627D1"/>
    <w:rsid w:val="00162AB4"/>
    <w:rsid w:val="001636DF"/>
    <w:rsid w:val="001636E9"/>
    <w:rsid w:val="00163D3F"/>
    <w:rsid w:val="00164402"/>
    <w:rsid w:val="00164B26"/>
    <w:rsid w:val="0016525A"/>
    <w:rsid w:val="0016599D"/>
    <w:rsid w:val="0016600E"/>
    <w:rsid w:val="001662B2"/>
    <w:rsid w:val="001665A5"/>
    <w:rsid w:val="00166EFD"/>
    <w:rsid w:val="00167479"/>
    <w:rsid w:val="00167A75"/>
    <w:rsid w:val="001703A6"/>
    <w:rsid w:val="00170501"/>
    <w:rsid w:val="001705C8"/>
    <w:rsid w:val="0017076D"/>
    <w:rsid w:val="00170898"/>
    <w:rsid w:val="0017098D"/>
    <w:rsid w:val="00171304"/>
    <w:rsid w:val="00171C1E"/>
    <w:rsid w:val="0017241E"/>
    <w:rsid w:val="00172A40"/>
    <w:rsid w:val="00172BA2"/>
    <w:rsid w:val="00172BAA"/>
    <w:rsid w:val="00172BC2"/>
    <w:rsid w:val="00172C38"/>
    <w:rsid w:val="00173621"/>
    <w:rsid w:val="001736EC"/>
    <w:rsid w:val="00173A1A"/>
    <w:rsid w:val="00173EEF"/>
    <w:rsid w:val="00174022"/>
    <w:rsid w:val="001740C7"/>
    <w:rsid w:val="0017414F"/>
    <w:rsid w:val="0017420F"/>
    <w:rsid w:val="00175AB2"/>
    <w:rsid w:val="00175DCE"/>
    <w:rsid w:val="00175EDC"/>
    <w:rsid w:val="00176034"/>
    <w:rsid w:val="001763C3"/>
    <w:rsid w:val="00176B9D"/>
    <w:rsid w:val="00176C01"/>
    <w:rsid w:val="00176CF0"/>
    <w:rsid w:val="00176FA9"/>
    <w:rsid w:val="00176FDB"/>
    <w:rsid w:val="001771A5"/>
    <w:rsid w:val="0017784D"/>
    <w:rsid w:val="00177A31"/>
    <w:rsid w:val="00177A60"/>
    <w:rsid w:val="00180178"/>
    <w:rsid w:val="001807AC"/>
    <w:rsid w:val="00180813"/>
    <w:rsid w:val="00180E1F"/>
    <w:rsid w:val="00180E55"/>
    <w:rsid w:val="00180EDA"/>
    <w:rsid w:val="00181413"/>
    <w:rsid w:val="001814AC"/>
    <w:rsid w:val="0018159A"/>
    <w:rsid w:val="001815D7"/>
    <w:rsid w:val="001818CD"/>
    <w:rsid w:val="0018265C"/>
    <w:rsid w:val="0018282A"/>
    <w:rsid w:val="00182E3E"/>
    <w:rsid w:val="00183949"/>
    <w:rsid w:val="00183B6D"/>
    <w:rsid w:val="001840E8"/>
    <w:rsid w:val="001849CA"/>
    <w:rsid w:val="0018507A"/>
    <w:rsid w:val="001851BB"/>
    <w:rsid w:val="00185618"/>
    <w:rsid w:val="00185955"/>
    <w:rsid w:val="00185AB3"/>
    <w:rsid w:val="00186404"/>
    <w:rsid w:val="001864D7"/>
    <w:rsid w:val="00186CD2"/>
    <w:rsid w:val="0018716F"/>
    <w:rsid w:val="001871C3"/>
    <w:rsid w:val="00187625"/>
    <w:rsid w:val="00187D20"/>
    <w:rsid w:val="001905D2"/>
    <w:rsid w:val="00190785"/>
    <w:rsid w:val="0019078F"/>
    <w:rsid w:val="00190C46"/>
    <w:rsid w:val="00190EEF"/>
    <w:rsid w:val="00191056"/>
    <w:rsid w:val="0019141D"/>
    <w:rsid w:val="00191421"/>
    <w:rsid w:val="00191CC1"/>
    <w:rsid w:val="00191DC6"/>
    <w:rsid w:val="00191E06"/>
    <w:rsid w:val="0019291F"/>
    <w:rsid w:val="00193884"/>
    <w:rsid w:val="00193D7F"/>
    <w:rsid w:val="00193FEB"/>
    <w:rsid w:val="00194723"/>
    <w:rsid w:val="00194B40"/>
    <w:rsid w:val="00194BA2"/>
    <w:rsid w:val="00194DF6"/>
    <w:rsid w:val="00195AEB"/>
    <w:rsid w:val="001966AA"/>
    <w:rsid w:val="0019690E"/>
    <w:rsid w:val="00196CC2"/>
    <w:rsid w:val="00196E72"/>
    <w:rsid w:val="00197ED2"/>
    <w:rsid w:val="00197F36"/>
    <w:rsid w:val="001A094A"/>
    <w:rsid w:val="001A0DE3"/>
    <w:rsid w:val="001A0F4C"/>
    <w:rsid w:val="001A0FAF"/>
    <w:rsid w:val="001A1021"/>
    <w:rsid w:val="001A124D"/>
    <w:rsid w:val="001A1544"/>
    <w:rsid w:val="001A1CED"/>
    <w:rsid w:val="001A1F23"/>
    <w:rsid w:val="001A2279"/>
    <w:rsid w:val="001A2D23"/>
    <w:rsid w:val="001A2F09"/>
    <w:rsid w:val="001A30C9"/>
    <w:rsid w:val="001A376F"/>
    <w:rsid w:val="001A39AE"/>
    <w:rsid w:val="001A3BCC"/>
    <w:rsid w:val="001A4510"/>
    <w:rsid w:val="001A5784"/>
    <w:rsid w:val="001A60B9"/>
    <w:rsid w:val="001A60BF"/>
    <w:rsid w:val="001A6A9D"/>
    <w:rsid w:val="001A6BDD"/>
    <w:rsid w:val="001B0352"/>
    <w:rsid w:val="001B06A5"/>
    <w:rsid w:val="001B08D2"/>
    <w:rsid w:val="001B1992"/>
    <w:rsid w:val="001B22F9"/>
    <w:rsid w:val="001B2EB6"/>
    <w:rsid w:val="001B36F6"/>
    <w:rsid w:val="001B39E7"/>
    <w:rsid w:val="001B3B46"/>
    <w:rsid w:val="001B3DBD"/>
    <w:rsid w:val="001B42E0"/>
    <w:rsid w:val="001B4E45"/>
    <w:rsid w:val="001B6880"/>
    <w:rsid w:val="001B715F"/>
    <w:rsid w:val="001B756C"/>
    <w:rsid w:val="001B782E"/>
    <w:rsid w:val="001C0B60"/>
    <w:rsid w:val="001C15FC"/>
    <w:rsid w:val="001C239C"/>
    <w:rsid w:val="001C2512"/>
    <w:rsid w:val="001C2F7B"/>
    <w:rsid w:val="001C32B1"/>
    <w:rsid w:val="001C3A47"/>
    <w:rsid w:val="001C3C8C"/>
    <w:rsid w:val="001C3EA8"/>
    <w:rsid w:val="001C54C4"/>
    <w:rsid w:val="001C55C5"/>
    <w:rsid w:val="001C5685"/>
    <w:rsid w:val="001C5A81"/>
    <w:rsid w:val="001C5F34"/>
    <w:rsid w:val="001C6B7A"/>
    <w:rsid w:val="001C7324"/>
    <w:rsid w:val="001C7BDF"/>
    <w:rsid w:val="001D0073"/>
    <w:rsid w:val="001D029D"/>
    <w:rsid w:val="001D06B1"/>
    <w:rsid w:val="001D16C0"/>
    <w:rsid w:val="001D1A21"/>
    <w:rsid w:val="001D1AEC"/>
    <w:rsid w:val="001D1F34"/>
    <w:rsid w:val="001D269A"/>
    <w:rsid w:val="001D2D38"/>
    <w:rsid w:val="001D2F12"/>
    <w:rsid w:val="001D2F69"/>
    <w:rsid w:val="001D32D9"/>
    <w:rsid w:val="001D35B2"/>
    <w:rsid w:val="001D37CF"/>
    <w:rsid w:val="001D3BA5"/>
    <w:rsid w:val="001D3CA7"/>
    <w:rsid w:val="001D45A7"/>
    <w:rsid w:val="001D4CB2"/>
    <w:rsid w:val="001D5357"/>
    <w:rsid w:val="001D6A04"/>
    <w:rsid w:val="001D6A2C"/>
    <w:rsid w:val="001D70A5"/>
    <w:rsid w:val="001D72D3"/>
    <w:rsid w:val="001E01CE"/>
    <w:rsid w:val="001E034D"/>
    <w:rsid w:val="001E135F"/>
    <w:rsid w:val="001E1B54"/>
    <w:rsid w:val="001E1EE7"/>
    <w:rsid w:val="001E20D0"/>
    <w:rsid w:val="001E26B0"/>
    <w:rsid w:val="001E2C7D"/>
    <w:rsid w:val="001E2CAF"/>
    <w:rsid w:val="001E2DEE"/>
    <w:rsid w:val="001E342C"/>
    <w:rsid w:val="001E34D5"/>
    <w:rsid w:val="001E363E"/>
    <w:rsid w:val="001E38E2"/>
    <w:rsid w:val="001E4A40"/>
    <w:rsid w:val="001E5313"/>
    <w:rsid w:val="001E55C2"/>
    <w:rsid w:val="001E5AC5"/>
    <w:rsid w:val="001E5D72"/>
    <w:rsid w:val="001E5FE7"/>
    <w:rsid w:val="001E64DF"/>
    <w:rsid w:val="001E66CE"/>
    <w:rsid w:val="001E68EF"/>
    <w:rsid w:val="001E6981"/>
    <w:rsid w:val="001E7277"/>
    <w:rsid w:val="001E7A9F"/>
    <w:rsid w:val="001E7BE9"/>
    <w:rsid w:val="001F02F5"/>
    <w:rsid w:val="001F13F4"/>
    <w:rsid w:val="001F1ACE"/>
    <w:rsid w:val="001F20DC"/>
    <w:rsid w:val="001F284F"/>
    <w:rsid w:val="001F2981"/>
    <w:rsid w:val="001F2DFE"/>
    <w:rsid w:val="001F34AB"/>
    <w:rsid w:val="001F3BCC"/>
    <w:rsid w:val="001F4361"/>
    <w:rsid w:val="001F4983"/>
    <w:rsid w:val="001F4C71"/>
    <w:rsid w:val="001F5848"/>
    <w:rsid w:val="001F5873"/>
    <w:rsid w:val="001F5984"/>
    <w:rsid w:val="001F5D0E"/>
    <w:rsid w:val="001F6445"/>
    <w:rsid w:val="001F64E6"/>
    <w:rsid w:val="001F72A5"/>
    <w:rsid w:val="001F735D"/>
    <w:rsid w:val="001F7DE7"/>
    <w:rsid w:val="001F7FAE"/>
    <w:rsid w:val="002004FC"/>
    <w:rsid w:val="00200958"/>
    <w:rsid w:val="00200C5D"/>
    <w:rsid w:val="002016BA"/>
    <w:rsid w:val="002017EB"/>
    <w:rsid w:val="002018C6"/>
    <w:rsid w:val="002022A3"/>
    <w:rsid w:val="00202510"/>
    <w:rsid w:val="002034A0"/>
    <w:rsid w:val="002034EE"/>
    <w:rsid w:val="00203608"/>
    <w:rsid w:val="0020451A"/>
    <w:rsid w:val="002048F8"/>
    <w:rsid w:val="00206DF7"/>
    <w:rsid w:val="002072EB"/>
    <w:rsid w:val="002073D9"/>
    <w:rsid w:val="002076A5"/>
    <w:rsid w:val="00207CEF"/>
    <w:rsid w:val="00210FE9"/>
    <w:rsid w:val="002113D3"/>
    <w:rsid w:val="00211992"/>
    <w:rsid w:val="00212194"/>
    <w:rsid w:val="00212576"/>
    <w:rsid w:val="002127E5"/>
    <w:rsid w:val="00212AF8"/>
    <w:rsid w:val="002136B6"/>
    <w:rsid w:val="0021416B"/>
    <w:rsid w:val="002141F7"/>
    <w:rsid w:val="002159D1"/>
    <w:rsid w:val="00215EA9"/>
    <w:rsid w:val="00216321"/>
    <w:rsid w:val="002163E7"/>
    <w:rsid w:val="002166A0"/>
    <w:rsid w:val="00216FA2"/>
    <w:rsid w:val="00217041"/>
    <w:rsid w:val="00217A47"/>
    <w:rsid w:val="00220007"/>
    <w:rsid w:val="0022092F"/>
    <w:rsid w:val="00220F3F"/>
    <w:rsid w:val="00221004"/>
    <w:rsid w:val="00221354"/>
    <w:rsid w:val="00221D7C"/>
    <w:rsid w:val="00222A0E"/>
    <w:rsid w:val="00222C2C"/>
    <w:rsid w:val="00222E4F"/>
    <w:rsid w:val="00223576"/>
    <w:rsid w:val="002235FE"/>
    <w:rsid w:val="0022425B"/>
    <w:rsid w:val="00224271"/>
    <w:rsid w:val="00224F3E"/>
    <w:rsid w:val="0022519E"/>
    <w:rsid w:val="00225769"/>
    <w:rsid w:val="00225805"/>
    <w:rsid w:val="00225C04"/>
    <w:rsid w:val="00225C07"/>
    <w:rsid w:val="00225D36"/>
    <w:rsid w:val="00225D85"/>
    <w:rsid w:val="002264D4"/>
    <w:rsid w:val="00226B32"/>
    <w:rsid w:val="00227483"/>
    <w:rsid w:val="00227CFE"/>
    <w:rsid w:val="00227D4E"/>
    <w:rsid w:val="002313BA"/>
    <w:rsid w:val="00231933"/>
    <w:rsid w:val="002326A0"/>
    <w:rsid w:val="0023290C"/>
    <w:rsid w:val="00232AD5"/>
    <w:rsid w:val="00232C72"/>
    <w:rsid w:val="00233F0A"/>
    <w:rsid w:val="0023442B"/>
    <w:rsid w:val="00234962"/>
    <w:rsid w:val="00234A29"/>
    <w:rsid w:val="00234EBD"/>
    <w:rsid w:val="00235BC0"/>
    <w:rsid w:val="00235C95"/>
    <w:rsid w:val="0023644D"/>
    <w:rsid w:val="00236547"/>
    <w:rsid w:val="00236DDE"/>
    <w:rsid w:val="00237717"/>
    <w:rsid w:val="00237B19"/>
    <w:rsid w:val="002403FD"/>
    <w:rsid w:val="002407B3"/>
    <w:rsid w:val="00240ECC"/>
    <w:rsid w:val="00241DC3"/>
    <w:rsid w:val="00241ED8"/>
    <w:rsid w:val="0024295D"/>
    <w:rsid w:val="0024321B"/>
    <w:rsid w:val="0024397B"/>
    <w:rsid w:val="00243B88"/>
    <w:rsid w:val="00243D1E"/>
    <w:rsid w:val="00243EDC"/>
    <w:rsid w:val="002446C3"/>
    <w:rsid w:val="00244747"/>
    <w:rsid w:val="00244E3B"/>
    <w:rsid w:val="00245457"/>
    <w:rsid w:val="00245EC2"/>
    <w:rsid w:val="0024698E"/>
    <w:rsid w:val="00246C31"/>
    <w:rsid w:val="00246DF6"/>
    <w:rsid w:val="00247139"/>
    <w:rsid w:val="00247F13"/>
    <w:rsid w:val="002500B4"/>
    <w:rsid w:val="0025016E"/>
    <w:rsid w:val="002501C6"/>
    <w:rsid w:val="002513C4"/>
    <w:rsid w:val="002514A8"/>
    <w:rsid w:val="00251994"/>
    <w:rsid w:val="00251C27"/>
    <w:rsid w:val="00252140"/>
    <w:rsid w:val="002531E4"/>
    <w:rsid w:val="00253ABE"/>
    <w:rsid w:val="00254236"/>
    <w:rsid w:val="002543CE"/>
    <w:rsid w:val="002547D1"/>
    <w:rsid w:val="00254834"/>
    <w:rsid w:val="00254A4D"/>
    <w:rsid w:val="00254EBD"/>
    <w:rsid w:val="0025576E"/>
    <w:rsid w:val="00255A9A"/>
    <w:rsid w:val="0025603E"/>
    <w:rsid w:val="00256049"/>
    <w:rsid w:val="00256231"/>
    <w:rsid w:val="002563AC"/>
    <w:rsid w:val="002568A3"/>
    <w:rsid w:val="002577AC"/>
    <w:rsid w:val="002601BB"/>
    <w:rsid w:val="00260320"/>
    <w:rsid w:val="002606D2"/>
    <w:rsid w:val="00260CCF"/>
    <w:rsid w:val="00261D1F"/>
    <w:rsid w:val="0026303E"/>
    <w:rsid w:val="00263231"/>
    <w:rsid w:val="002632DA"/>
    <w:rsid w:val="0026390F"/>
    <w:rsid w:val="0026454F"/>
    <w:rsid w:val="00264C61"/>
    <w:rsid w:val="0026526F"/>
    <w:rsid w:val="002652A0"/>
    <w:rsid w:val="0026565B"/>
    <w:rsid w:val="002660D8"/>
    <w:rsid w:val="002661BC"/>
    <w:rsid w:val="00266EC9"/>
    <w:rsid w:val="00267C63"/>
    <w:rsid w:val="00270451"/>
    <w:rsid w:val="00270A47"/>
    <w:rsid w:val="002716EF"/>
    <w:rsid w:val="00271BFA"/>
    <w:rsid w:val="00273C30"/>
    <w:rsid w:val="002746B0"/>
    <w:rsid w:val="00274BD0"/>
    <w:rsid w:val="00274F2A"/>
    <w:rsid w:val="00276588"/>
    <w:rsid w:val="00277C6F"/>
    <w:rsid w:val="00280B18"/>
    <w:rsid w:val="00280DD3"/>
    <w:rsid w:val="00280EE3"/>
    <w:rsid w:val="00281048"/>
    <w:rsid w:val="00281684"/>
    <w:rsid w:val="002817CC"/>
    <w:rsid w:val="00282044"/>
    <w:rsid w:val="002821A1"/>
    <w:rsid w:val="0028234D"/>
    <w:rsid w:val="002832ED"/>
    <w:rsid w:val="0028377C"/>
    <w:rsid w:val="002837FE"/>
    <w:rsid w:val="00283B63"/>
    <w:rsid w:val="00283E17"/>
    <w:rsid w:val="002843B1"/>
    <w:rsid w:val="002845F7"/>
    <w:rsid w:val="002848BF"/>
    <w:rsid w:val="00284A13"/>
    <w:rsid w:val="00284E8C"/>
    <w:rsid w:val="00285306"/>
    <w:rsid w:val="002855AA"/>
    <w:rsid w:val="0028560B"/>
    <w:rsid w:val="0028565C"/>
    <w:rsid w:val="00285DCA"/>
    <w:rsid w:val="0028657C"/>
    <w:rsid w:val="002866EB"/>
    <w:rsid w:val="00286DE0"/>
    <w:rsid w:val="00286EFF"/>
    <w:rsid w:val="00287123"/>
    <w:rsid w:val="002874CC"/>
    <w:rsid w:val="0029006A"/>
    <w:rsid w:val="0029035E"/>
    <w:rsid w:val="00290468"/>
    <w:rsid w:val="00290568"/>
    <w:rsid w:val="00291579"/>
    <w:rsid w:val="00292374"/>
    <w:rsid w:val="002926DF"/>
    <w:rsid w:val="002926EA"/>
    <w:rsid w:val="00292B43"/>
    <w:rsid w:val="00292C80"/>
    <w:rsid w:val="00292FD6"/>
    <w:rsid w:val="00293153"/>
    <w:rsid w:val="00293448"/>
    <w:rsid w:val="00293457"/>
    <w:rsid w:val="00293ABF"/>
    <w:rsid w:val="00294787"/>
    <w:rsid w:val="00294A5A"/>
    <w:rsid w:val="00294D90"/>
    <w:rsid w:val="00294E08"/>
    <w:rsid w:val="0029542A"/>
    <w:rsid w:val="00295555"/>
    <w:rsid w:val="00297200"/>
    <w:rsid w:val="0029766F"/>
    <w:rsid w:val="00297B4E"/>
    <w:rsid w:val="002A02A8"/>
    <w:rsid w:val="002A053C"/>
    <w:rsid w:val="002A078C"/>
    <w:rsid w:val="002A0F05"/>
    <w:rsid w:val="002A12D3"/>
    <w:rsid w:val="002A1481"/>
    <w:rsid w:val="002A21CC"/>
    <w:rsid w:val="002A231C"/>
    <w:rsid w:val="002A2329"/>
    <w:rsid w:val="002A3EEC"/>
    <w:rsid w:val="002A5D16"/>
    <w:rsid w:val="002A6596"/>
    <w:rsid w:val="002A673F"/>
    <w:rsid w:val="002A6E00"/>
    <w:rsid w:val="002A6ED7"/>
    <w:rsid w:val="002A6F92"/>
    <w:rsid w:val="002A7775"/>
    <w:rsid w:val="002A77A3"/>
    <w:rsid w:val="002B06E2"/>
    <w:rsid w:val="002B0E05"/>
    <w:rsid w:val="002B0E49"/>
    <w:rsid w:val="002B0F62"/>
    <w:rsid w:val="002B1C28"/>
    <w:rsid w:val="002B28A2"/>
    <w:rsid w:val="002B28FD"/>
    <w:rsid w:val="002B2AC1"/>
    <w:rsid w:val="002B2F5A"/>
    <w:rsid w:val="002B2FC3"/>
    <w:rsid w:val="002B34C6"/>
    <w:rsid w:val="002B3F23"/>
    <w:rsid w:val="002B4515"/>
    <w:rsid w:val="002B4A13"/>
    <w:rsid w:val="002B4C24"/>
    <w:rsid w:val="002B6076"/>
    <w:rsid w:val="002B6EF4"/>
    <w:rsid w:val="002B6FFE"/>
    <w:rsid w:val="002C05BF"/>
    <w:rsid w:val="002C06B7"/>
    <w:rsid w:val="002C0717"/>
    <w:rsid w:val="002C0966"/>
    <w:rsid w:val="002C09AF"/>
    <w:rsid w:val="002C09E1"/>
    <w:rsid w:val="002C0FD3"/>
    <w:rsid w:val="002C118B"/>
    <w:rsid w:val="002C11A5"/>
    <w:rsid w:val="002C11A9"/>
    <w:rsid w:val="002C2A3F"/>
    <w:rsid w:val="002C33D9"/>
    <w:rsid w:val="002C3505"/>
    <w:rsid w:val="002C387F"/>
    <w:rsid w:val="002C39F7"/>
    <w:rsid w:val="002C480D"/>
    <w:rsid w:val="002C4E57"/>
    <w:rsid w:val="002C5588"/>
    <w:rsid w:val="002C5FAA"/>
    <w:rsid w:val="002C6811"/>
    <w:rsid w:val="002C6AD3"/>
    <w:rsid w:val="002C6AE4"/>
    <w:rsid w:val="002C6B6F"/>
    <w:rsid w:val="002C7250"/>
    <w:rsid w:val="002C75A7"/>
    <w:rsid w:val="002C76D1"/>
    <w:rsid w:val="002D0064"/>
    <w:rsid w:val="002D00CD"/>
    <w:rsid w:val="002D08BA"/>
    <w:rsid w:val="002D0A17"/>
    <w:rsid w:val="002D0A56"/>
    <w:rsid w:val="002D0A7D"/>
    <w:rsid w:val="002D0B50"/>
    <w:rsid w:val="002D11DD"/>
    <w:rsid w:val="002D11E8"/>
    <w:rsid w:val="002D15FC"/>
    <w:rsid w:val="002D1A61"/>
    <w:rsid w:val="002D21AA"/>
    <w:rsid w:val="002D25D7"/>
    <w:rsid w:val="002D2A23"/>
    <w:rsid w:val="002D2CBE"/>
    <w:rsid w:val="002D2D61"/>
    <w:rsid w:val="002D3333"/>
    <w:rsid w:val="002D35AB"/>
    <w:rsid w:val="002D3954"/>
    <w:rsid w:val="002D4C8B"/>
    <w:rsid w:val="002D4E00"/>
    <w:rsid w:val="002D500C"/>
    <w:rsid w:val="002D6235"/>
    <w:rsid w:val="002D6729"/>
    <w:rsid w:val="002D692F"/>
    <w:rsid w:val="002D72A9"/>
    <w:rsid w:val="002D72EA"/>
    <w:rsid w:val="002D765D"/>
    <w:rsid w:val="002D7BB9"/>
    <w:rsid w:val="002E00DF"/>
    <w:rsid w:val="002E06A5"/>
    <w:rsid w:val="002E0731"/>
    <w:rsid w:val="002E08C3"/>
    <w:rsid w:val="002E09E3"/>
    <w:rsid w:val="002E1178"/>
    <w:rsid w:val="002E12BC"/>
    <w:rsid w:val="002E16C0"/>
    <w:rsid w:val="002E183D"/>
    <w:rsid w:val="002E18B8"/>
    <w:rsid w:val="002E1C9F"/>
    <w:rsid w:val="002E1F52"/>
    <w:rsid w:val="002E2190"/>
    <w:rsid w:val="002E2441"/>
    <w:rsid w:val="002E265F"/>
    <w:rsid w:val="002E2952"/>
    <w:rsid w:val="002E2F10"/>
    <w:rsid w:val="002E3AD8"/>
    <w:rsid w:val="002E3D50"/>
    <w:rsid w:val="002E3FD7"/>
    <w:rsid w:val="002E40C9"/>
    <w:rsid w:val="002E51E9"/>
    <w:rsid w:val="002E58BB"/>
    <w:rsid w:val="002E5BD3"/>
    <w:rsid w:val="002E6AA0"/>
    <w:rsid w:val="002E73B9"/>
    <w:rsid w:val="002E7ACB"/>
    <w:rsid w:val="002F0E23"/>
    <w:rsid w:val="002F0F5C"/>
    <w:rsid w:val="002F1143"/>
    <w:rsid w:val="002F235F"/>
    <w:rsid w:val="002F292C"/>
    <w:rsid w:val="002F2CD8"/>
    <w:rsid w:val="002F33C3"/>
    <w:rsid w:val="002F3549"/>
    <w:rsid w:val="002F3951"/>
    <w:rsid w:val="002F3CBD"/>
    <w:rsid w:val="002F43B4"/>
    <w:rsid w:val="002F472A"/>
    <w:rsid w:val="002F47B3"/>
    <w:rsid w:val="002F4806"/>
    <w:rsid w:val="002F4891"/>
    <w:rsid w:val="002F4D8D"/>
    <w:rsid w:val="002F592D"/>
    <w:rsid w:val="002F597B"/>
    <w:rsid w:val="002F5B34"/>
    <w:rsid w:val="002F5B61"/>
    <w:rsid w:val="002F638B"/>
    <w:rsid w:val="002F63FD"/>
    <w:rsid w:val="002F6606"/>
    <w:rsid w:val="002F7285"/>
    <w:rsid w:val="002F74E4"/>
    <w:rsid w:val="002F7556"/>
    <w:rsid w:val="002F7BEB"/>
    <w:rsid w:val="003002C5"/>
    <w:rsid w:val="00300A78"/>
    <w:rsid w:val="00301D2A"/>
    <w:rsid w:val="00302780"/>
    <w:rsid w:val="00302942"/>
    <w:rsid w:val="00303869"/>
    <w:rsid w:val="00303FF9"/>
    <w:rsid w:val="003043E7"/>
    <w:rsid w:val="0030563D"/>
    <w:rsid w:val="003058B6"/>
    <w:rsid w:val="00305E37"/>
    <w:rsid w:val="003061C4"/>
    <w:rsid w:val="00307368"/>
    <w:rsid w:val="00307E9F"/>
    <w:rsid w:val="003106E6"/>
    <w:rsid w:val="003109B9"/>
    <w:rsid w:val="00310EE0"/>
    <w:rsid w:val="00312254"/>
    <w:rsid w:val="00312421"/>
    <w:rsid w:val="0031266A"/>
    <w:rsid w:val="003128E0"/>
    <w:rsid w:val="00313098"/>
    <w:rsid w:val="003132EA"/>
    <w:rsid w:val="003138C7"/>
    <w:rsid w:val="00313A9F"/>
    <w:rsid w:val="00313ECC"/>
    <w:rsid w:val="003149E8"/>
    <w:rsid w:val="00314A31"/>
    <w:rsid w:val="00315E43"/>
    <w:rsid w:val="0031654A"/>
    <w:rsid w:val="00316A85"/>
    <w:rsid w:val="00316F1D"/>
    <w:rsid w:val="003173B3"/>
    <w:rsid w:val="00317543"/>
    <w:rsid w:val="00317AB8"/>
    <w:rsid w:val="00317B66"/>
    <w:rsid w:val="00317C84"/>
    <w:rsid w:val="00317C99"/>
    <w:rsid w:val="00317F77"/>
    <w:rsid w:val="00317F7A"/>
    <w:rsid w:val="0032198F"/>
    <w:rsid w:val="00321DC5"/>
    <w:rsid w:val="00322584"/>
    <w:rsid w:val="0032286C"/>
    <w:rsid w:val="00322F5F"/>
    <w:rsid w:val="003231CF"/>
    <w:rsid w:val="00323F54"/>
    <w:rsid w:val="00324A6A"/>
    <w:rsid w:val="00325272"/>
    <w:rsid w:val="003253B1"/>
    <w:rsid w:val="00325B5B"/>
    <w:rsid w:val="00325C4B"/>
    <w:rsid w:val="003267AD"/>
    <w:rsid w:val="00326ECB"/>
    <w:rsid w:val="0032737F"/>
    <w:rsid w:val="003277E4"/>
    <w:rsid w:val="00327953"/>
    <w:rsid w:val="003306EA"/>
    <w:rsid w:val="00330D03"/>
    <w:rsid w:val="0033100C"/>
    <w:rsid w:val="00331051"/>
    <w:rsid w:val="0033151D"/>
    <w:rsid w:val="003315EC"/>
    <w:rsid w:val="00332953"/>
    <w:rsid w:val="00332F13"/>
    <w:rsid w:val="003334BD"/>
    <w:rsid w:val="0033375E"/>
    <w:rsid w:val="003344EE"/>
    <w:rsid w:val="003345DD"/>
    <w:rsid w:val="00334F77"/>
    <w:rsid w:val="00335098"/>
    <w:rsid w:val="0033613B"/>
    <w:rsid w:val="003366DD"/>
    <w:rsid w:val="00336802"/>
    <w:rsid w:val="00336B55"/>
    <w:rsid w:val="00336D95"/>
    <w:rsid w:val="00337545"/>
    <w:rsid w:val="003379C9"/>
    <w:rsid w:val="00337A3D"/>
    <w:rsid w:val="00337C8B"/>
    <w:rsid w:val="00337DA5"/>
    <w:rsid w:val="0034013C"/>
    <w:rsid w:val="003402C8"/>
    <w:rsid w:val="00340993"/>
    <w:rsid w:val="00340B71"/>
    <w:rsid w:val="00340FF5"/>
    <w:rsid w:val="003411BB"/>
    <w:rsid w:val="00341916"/>
    <w:rsid w:val="00341A67"/>
    <w:rsid w:val="00342ACB"/>
    <w:rsid w:val="00342E0E"/>
    <w:rsid w:val="0034403A"/>
    <w:rsid w:val="0034414B"/>
    <w:rsid w:val="003449CF"/>
    <w:rsid w:val="00344E5C"/>
    <w:rsid w:val="003459E4"/>
    <w:rsid w:val="00346334"/>
    <w:rsid w:val="003464FC"/>
    <w:rsid w:val="00346BFB"/>
    <w:rsid w:val="003472A0"/>
    <w:rsid w:val="00347AEA"/>
    <w:rsid w:val="00350510"/>
    <w:rsid w:val="00350614"/>
    <w:rsid w:val="003508F7"/>
    <w:rsid w:val="0035122F"/>
    <w:rsid w:val="003518A4"/>
    <w:rsid w:val="00352539"/>
    <w:rsid w:val="003527B5"/>
    <w:rsid w:val="0035329D"/>
    <w:rsid w:val="00353C7D"/>
    <w:rsid w:val="00354CA8"/>
    <w:rsid w:val="0035515E"/>
    <w:rsid w:val="00355672"/>
    <w:rsid w:val="00355A6F"/>
    <w:rsid w:val="003560D8"/>
    <w:rsid w:val="00356116"/>
    <w:rsid w:val="00356C71"/>
    <w:rsid w:val="00357799"/>
    <w:rsid w:val="0035783A"/>
    <w:rsid w:val="00357962"/>
    <w:rsid w:val="00357EA3"/>
    <w:rsid w:val="00357F9B"/>
    <w:rsid w:val="00360265"/>
    <w:rsid w:val="00360566"/>
    <w:rsid w:val="003607C3"/>
    <w:rsid w:val="00360B24"/>
    <w:rsid w:val="00360E4F"/>
    <w:rsid w:val="003613F4"/>
    <w:rsid w:val="0036149A"/>
    <w:rsid w:val="00361A40"/>
    <w:rsid w:val="00361F67"/>
    <w:rsid w:val="00362287"/>
    <w:rsid w:val="003625BB"/>
    <w:rsid w:val="003632E9"/>
    <w:rsid w:val="003642F0"/>
    <w:rsid w:val="003650E4"/>
    <w:rsid w:val="003651A5"/>
    <w:rsid w:val="0036588D"/>
    <w:rsid w:val="00365D5D"/>
    <w:rsid w:val="00366A2B"/>
    <w:rsid w:val="00367334"/>
    <w:rsid w:val="00367981"/>
    <w:rsid w:val="00367DDF"/>
    <w:rsid w:val="00367EEF"/>
    <w:rsid w:val="00370187"/>
    <w:rsid w:val="003701E1"/>
    <w:rsid w:val="00370515"/>
    <w:rsid w:val="00370B2D"/>
    <w:rsid w:val="00370E5E"/>
    <w:rsid w:val="00372128"/>
    <w:rsid w:val="003724CA"/>
    <w:rsid w:val="00372562"/>
    <w:rsid w:val="00372706"/>
    <w:rsid w:val="003728D6"/>
    <w:rsid w:val="003739EE"/>
    <w:rsid w:val="00373F19"/>
    <w:rsid w:val="00374065"/>
    <w:rsid w:val="0037492E"/>
    <w:rsid w:val="00374BF7"/>
    <w:rsid w:val="003750E1"/>
    <w:rsid w:val="003751AA"/>
    <w:rsid w:val="003755EF"/>
    <w:rsid w:val="00375764"/>
    <w:rsid w:val="00375DAA"/>
    <w:rsid w:val="003762D4"/>
    <w:rsid w:val="00376541"/>
    <w:rsid w:val="00376CE9"/>
    <w:rsid w:val="00376DB8"/>
    <w:rsid w:val="00376DD9"/>
    <w:rsid w:val="0037702F"/>
    <w:rsid w:val="0037704E"/>
    <w:rsid w:val="00377341"/>
    <w:rsid w:val="00377652"/>
    <w:rsid w:val="003778A0"/>
    <w:rsid w:val="003778D5"/>
    <w:rsid w:val="00377DCD"/>
    <w:rsid w:val="003803B3"/>
    <w:rsid w:val="00380599"/>
    <w:rsid w:val="00381246"/>
    <w:rsid w:val="0038134B"/>
    <w:rsid w:val="0038197D"/>
    <w:rsid w:val="00381A0F"/>
    <w:rsid w:val="00381A71"/>
    <w:rsid w:val="00381B7F"/>
    <w:rsid w:val="00381D6F"/>
    <w:rsid w:val="00381F92"/>
    <w:rsid w:val="00382C11"/>
    <w:rsid w:val="0038329F"/>
    <w:rsid w:val="003835A3"/>
    <w:rsid w:val="00383956"/>
    <w:rsid w:val="00383E90"/>
    <w:rsid w:val="0038411F"/>
    <w:rsid w:val="003848B3"/>
    <w:rsid w:val="00384C5C"/>
    <w:rsid w:val="003850A8"/>
    <w:rsid w:val="00385816"/>
    <w:rsid w:val="00385A0A"/>
    <w:rsid w:val="00385E2C"/>
    <w:rsid w:val="00386108"/>
    <w:rsid w:val="00386226"/>
    <w:rsid w:val="003863BF"/>
    <w:rsid w:val="003864DE"/>
    <w:rsid w:val="0038683F"/>
    <w:rsid w:val="00386844"/>
    <w:rsid w:val="00386A06"/>
    <w:rsid w:val="00386D9B"/>
    <w:rsid w:val="00386DC0"/>
    <w:rsid w:val="00386EBF"/>
    <w:rsid w:val="003872AD"/>
    <w:rsid w:val="003874F6"/>
    <w:rsid w:val="00387E8D"/>
    <w:rsid w:val="003903E7"/>
    <w:rsid w:val="00390A3E"/>
    <w:rsid w:val="00390B25"/>
    <w:rsid w:val="00390C05"/>
    <w:rsid w:val="003916A7"/>
    <w:rsid w:val="003917EE"/>
    <w:rsid w:val="00392487"/>
    <w:rsid w:val="0039248A"/>
    <w:rsid w:val="00393538"/>
    <w:rsid w:val="0039365E"/>
    <w:rsid w:val="00393711"/>
    <w:rsid w:val="00393836"/>
    <w:rsid w:val="00393C1E"/>
    <w:rsid w:val="003940E1"/>
    <w:rsid w:val="0039410A"/>
    <w:rsid w:val="003944B4"/>
    <w:rsid w:val="00394544"/>
    <w:rsid w:val="00394BA4"/>
    <w:rsid w:val="00395616"/>
    <w:rsid w:val="003968AD"/>
    <w:rsid w:val="00397098"/>
    <w:rsid w:val="00397891"/>
    <w:rsid w:val="00397D94"/>
    <w:rsid w:val="00397FD5"/>
    <w:rsid w:val="003A0CD5"/>
    <w:rsid w:val="003A1BA7"/>
    <w:rsid w:val="003A1DB7"/>
    <w:rsid w:val="003A24D7"/>
    <w:rsid w:val="003A2E22"/>
    <w:rsid w:val="003A3245"/>
    <w:rsid w:val="003A34DE"/>
    <w:rsid w:val="003A445A"/>
    <w:rsid w:val="003A4ECC"/>
    <w:rsid w:val="003A5295"/>
    <w:rsid w:val="003A5C8B"/>
    <w:rsid w:val="003A5E1E"/>
    <w:rsid w:val="003A61D3"/>
    <w:rsid w:val="003A6954"/>
    <w:rsid w:val="003A6FF8"/>
    <w:rsid w:val="003A777E"/>
    <w:rsid w:val="003A7D10"/>
    <w:rsid w:val="003B0111"/>
    <w:rsid w:val="003B0EAE"/>
    <w:rsid w:val="003B1121"/>
    <w:rsid w:val="003B142C"/>
    <w:rsid w:val="003B157D"/>
    <w:rsid w:val="003B1E2F"/>
    <w:rsid w:val="003B2217"/>
    <w:rsid w:val="003B2747"/>
    <w:rsid w:val="003B2B04"/>
    <w:rsid w:val="003B2BC5"/>
    <w:rsid w:val="003B2FDC"/>
    <w:rsid w:val="003B324C"/>
    <w:rsid w:val="003B32C4"/>
    <w:rsid w:val="003B37AD"/>
    <w:rsid w:val="003B4498"/>
    <w:rsid w:val="003B4EB6"/>
    <w:rsid w:val="003B5510"/>
    <w:rsid w:val="003B565E"/>
    <w:rsid w:val="003B583A"/>
    <w:rsid w:val="003B5AD4"/>
    <w:rsid w:val="003B5F76"/>
    <w:rsid w:val="003B5FAA"/>
    <w:rsid w:val="003B7015"/>
    <w:rsid w:val="003B7FB6"/>
    <w:rsid w:val="003C01C4"/>
    <w:rsid w:val="003C1126"/>
    <w:rsid w:val="003C1291"/>
    <w:rsid w:val="003C1489"/>
    <w:rsid w:val="003C1E3E"/>
    <w:rsid w:val="003C2452"/>
    <w:rsid w:val="003C301A"/>
    <w:rsid w:val="003C3511"/>
    <w:rsid w:val="003C39B8"/>
    <w:rsid w:val="003C3D7D"/>
    <w:rsid w:val="003C440E"/>
    <w:rsid w:val="003C47FA"/>
    <w:rsid w:val="003C4AFB"/>
    <w:rsid w:val="003C4B24"/>
    <w:rsid w:val="003C5063"/>
    <w:rsid w:val="003C5718"/>
    <w:rsid w:val="003C63B6"/>
    <w:rsid w:val="003C706A"/>
    <w:rsid w:val="003C7A52"/>
    <w:rsid w:val="003D07E9"/>
    <w:rsid w:val="003D0D67"/>
    <w:rsid w:val="003D110B"/>
    <w:rsid w:val="003D1157"/>
    <w:rsid w:val="003D121E"/>
    <w:rsid w:val="003D1615"/>
    <w:rsid w:val="003D166C"/>
    <w:rsid w:val="003D22C3"/>
    <w:rsid w:val="003D2368"/>
    <w:rsid w:val="003D23F5"/>
    <w:rsid w:val="003D266C"/>
    <w:rsid w:val="003D2FD6"/>
    <w:rsid w:val="003D3806"/>
    <w:rsid w:val="003D40EA"/>
    <w:rsid w:val="003D422A"/>
    <w:rsid w:val="003D5545"/>
    <w:rsid w:val="003D5674"/>
    <w:rsid w:val="003D5AFC"/>
    <w:rsid w:val="003D636F"/>
    <w:rsid w:val="003D6470"/>
    <w:rsid w:val="003D6E12"/>
    <w:rsid w:val="003D7920"/>
    <w:rsid w:val="003E0298"/>
    <w:rsid w:val="003E0F89"/>
    <w:rsid w:val="003E13B0"/>
    <w:rsid w:val="003E158C"/>
    <w:rsid w:val="003E1E1B"/>
    <w:rsid w:val="003E38A9"/>
    <w:rsid w:val="003E3D36"/>
    <w:rsid w:val="003E3E55"/>
    <w:rsid w:val="003E4113"/>
    <w:rsid w:val="003E418A"/>
    <w:rsid w:val="003E4543"/>
    <w:rsid w:val="003E4545"/>
    <w:rsid w:val="003E48F7"/>
    <w:rsid w:val="003E590C"/>
    <w:rsid w:val="003E5E2C"/>
    <w:rsid w:val="003E5F7D"/>
    <w:rsid w:val="003E60AA"/>
    <w:rsid w:val="003E60F2"/>
    <w:rsid w:val="003E642A"/>
    <w:rsid w:val="003E6BD0"/>
    <w:rsid w:val="003E6FD0"/>
    <w:rsid w:val="003E735B"/>
    <w:rsid w:val="003E73DD"/>
    <w:rsid w:val="003F027C"/>
    <w:rsid w:val="003F04EA"/>
    <w:rsid w:val="003F160C"/>
    <w:rsid w:val="003F1917"/>
    <w:rsid w:val="003F19D2"/>
    <w:rsid w:val="003F1BDE"/>
    <w:rsid w:val="003F20B3"/>
    <w:rsid w:val="003F23EE"/>
    <w:rsid w:val="003F2E15"/>
    <w:rsid w:val="003F3163"/>
    <w:rsid w:val="003F34C4"/>
    <w:rsid w:val="003F350D"/>
    <w:rsid w:val="003F35F2"/>
    <w:rsid w:val="003F3E3E"/>
    <w:rsid w:val="003F4727"/>
    <w:rsid w:val="003F4AB2"/>
    <w:rsid w:val="003F549B"/>
    <w:rsid w:val="003F585F"/>
    <w:rsid w:val="003F5E7A"/>
    <w:rsid w:val="003F5FB0"/>
    <w:rsid w:val="003F6039"/>
    <w:rsid w:val="003F6294"/>
    <w:rsid w:val="003F62F4"/>
    <w:rsid w:val="003F695F"/>
    <w:rsid w:val="003F6A63"/>
    <w:rsid w:val="003F6EAA"/>
    <w:rsid w:val="0040092A"/>
    <w:rsid w:val="00400F76"/>
    <w:rsid w:val="00400FA1"/>
    <w:rsid w:val="004012FB"/>
    <w:rsid w:val="004024BE"/>
    <w:rsid w:val="00402B2C"/>
    <w:rsid w:val="00403250"/>
    <w:rsid w:val="004034C5"/>
    <w:rsid w:val="0040363D"/>
    <w:rsid w:val="00403DD6"/>
    <w:rsid w:val="00403F08"/>
    <w:rsid w:val="00404303"/>
    <w:rsid w:val="00404D00"/>
    <w:rsid w:val="00405C68"/>
    <w:rsid w:val="004063D3"/>
    <w:rsid w:val="00406476"/>
    <w:rsid w:val="00406A3D"/>
    <w:rsid w:val="00406AD3"/>
    <w:rsid w:val="00406C2A"/>
    <w:rsid w:val="00406E0F"/>
    <w:rsid w:val="004075F9"/>
    <w:rsid w:val="00407937"/>
    <w:rsid w:val="00410352"/>
    <w:rsid w:val="00410530"/>
    <w:rsid w:val="00411B14"/>
    <w:rsid w:val="004124F0"/>
    <w:rsid w:val="004128A4"/>
    <w:rsid w:val="004129DA"/>
    <w:rsid w:val="00413B0C"/>
    <w:rsid w:val="00414B96"/>
    <w:rsid w:val="00414D7E"/>
    <w:rsid w:val="0041560A"/>
    <w:rsid w:val="0041586C"/>
    <w:rsid w:val="00415884"/>
    <w:rsid w:val="00415DC9"/>
    <w:rsid w:val="004160E5"/>
    <w:rsid w:val="00416B9C"/>
    <w:rsid w:val="00416CAF"/>
    <w:rsid w:val="00416EBA"/>
    <w:rsid w:val="00420426"/>
    <w:rsid w:val="004214E7"/>
    <w:rsid w:val="00421553"/>
    <w:rsid w:val="0042189D"/>
    <w:rsid w:val="00422114"/>
    <w:rsid w:val="004226F5"/>
    <w:rsid w:val="00423772"/>
    <w:rsid w:val="00423A05"/>
    <w:rsid w:val="00423B5D"/>
    <w:rsid w:val="00425BE3"/>
    <w:rsid w:val="00425EA3"/>
    <w:rsid w:val="00426AEA"/>
    <w:rsid w:val="00426E68"/>
    <w:rsid w:val="00427281"/>
    <w:rsid w:val="00427D51"/>
    <w:rsid w:val="00427FAE"/>
    <w:rsid w:val="004300E9"/>
    <w:rsid w:val="00430879"/>
    <w:rsid w:val="004312CA"/>
    <w:rsid w:val="00431907"/>
    <w:rsid w:val="00431BAD"/>
    <w:rsid w:val="00431F89"/>
    <w:rsid w:val="00432760"/>
    <w:rsid w:val="00432907"/>
    <w:rsid w:val="00432F2A"/>
    <w:rsid w:val="00433A01"/>
    <w:rsid w:val="00433A08"/>
    <w:rsid w:val="00433A2C"/>
    <w:rsid w:val="00433BDE"/>
    <w:rsid w:val="0043420F"/>
    <w:rsid w:val="00434B26"/>
    <w:rsid w:val="00434F51"/>
    <w:rsid w:val="00435009"/>
    <w:rsid w:val="00435107"/>
    <w:rsid w:val="004351C0"/>
    <w:rsid w:val="004360E1"/>
    <w:rsid w:val="00436389"/>
    <w:rsid w:val="00436E5A"/>
    <w:rsid w:val="00437260"/>
    <w:rsid w:val="004377CE"/>
    <w:rsid w:val="00437CA0"/>
    <w:rsid w:val="00440948"/>
    <w:rsid w:val="0044147F"/>
    <w:rsid w:val="004425F2"/>
    <w:rsid w:val="00442C51"/>
    <w:rsid w:val="00442EC5"/>
    <w:rsid w:val="00443D04"/>
    <w:rsid w:val="00443F9F"/>
    <w:rsid w:val="00445228"/>
    <w:rsid w:val="0044528A"/>
    <w:rsid w:val="00445444"/>
    <w:rsid w:val="00445CA0"/>
    <w:rsid w:val="0044660E"/>
    <w:rsid w:val="00446C23"/>
    <w:rsid w:val="00446C32"/>
    <w:rsid w:val="00446E02"/>
    <w:rsid w:val="00447219"/>
    <w:rsid w:val="00447382"/>
    <w:rsid w:val="0044797E"/>
    <w:rsid w:val="00447984"/>
    <w:rsid w:val="00447D97"/>
    <w:rsid w:val="00447E8E"/>
    <w:rsid w:val="00451025"/>
    <w:rsid w:val="00451382"/>
    <w:rsid w:val="00451EB7"/>
    <w:rsid w:val="00452364"/>
    <w:rsid w:val="00452966"/>
    <w:rsid w:val="00452F92"/>
    <w:rsid w:val="004530A2"/>
    <w:rsid w:val="00453EB5"/>
    <w:rsid w:val="00454BFF"/>
    <w:rsid w:val="00454F4C"/>
    <w:rsid w:val="00455C72"/>
    <w:rsid w:val="00455EB7"/>
    <w:rsid w:val="00455FEE"/>
    <w:rsid w:val="004560C2"/>
    <w:rsid w:val="004565CF"/>
    <w:rsid w:val="0045726F"/>
    <w:rsid w:val="00457AAD"/>
    <w:rsid w:val="00460CBD"/>
    <w:rsid w:val="00460EC4"/>
    <w:rsid w:val="004610CD"/>
    <w:rsid w:val="0046112D"/>
    <w:rsid w:val="004617DF"/>
    <w:rsid w:val="00461BD6"/>
    <w:rsid w:val="004622C5"/>
    <w:rsid w:val="00462C93"/>
    <w:rsid w:val="00462F5F"/>
    <w:rsid w:val="004635AF"/>
    <w:rsid w:val="004638D0"/>
    <w:rsid w:val="00464647"/>
    <w:rsid w:val="00466350"/>
    <w:rsid w:val="004666D5"/>
    <w:rsid w:val="004666D7"/>
    <w:rsid w:val="00466F5D"/>
    <w:rsid w:val="00467576"/>
    <w:rsid w:val="00467E49"/>
    <w:rsid w:val="00470904"/>
    <w:rsid w:val="00472131"/>
    <w:rsid w:val="004725C6"/>
    <w:rsid w:val="00472B2F"/>
    <w:rsid w:val="00472C39"/>
    <w:rsid w:val="00473148"/>
    <w:rsid w:val="00473742"/>
    <w:rsid w:val="004737C7"/>
    <w:rsid w:val="004742DB"/>
    <w:rsid w:val="00474659"/>
    <w:rsid w:val="00474B47"/>
    <w:rsid w:val="0047512F"/>
    <w:rsid w:val="004760AF"/>
    <w:rsid w:val="004761BD"/>
    <w:rsid w:val="0047648E"/>
    <w:rsid w:val="00476526"/>
    <w:rsid w:val="00476F4E"/>
    <w:rsid w:val="0047786E"/>
    <w:rsid w:val="00477E5C"/>
    <w:rsid w:val="00480238"/>
    <w:rsid w:val="00480461"/>
    <w:rsid w:val="00480FDE"/>
    <w:rsid w:val="004810CB"/>
    <w:rsid w:val="0048126A"/>
    <w:rsid w:val="00481568"/>
    <w:rsid w:val="00481D50"/>
    <w:rsid w:val="00481E85"/>
    <w:rsid w:val="00482137"/>
    <w:rsid w:val="004821FC"/>
    <w:rsid w:val="004825B2"/>
    <w:rsid w:val="00483AA3"/>
    <w:rsid w:val="0048525C"/>
    <w:rsid w:val="00485266"/>
    <w:rsid w:val="00485651"/>
    <w:rsid w:val="00485E16"/>
    <w:rsid w:val="004860F2"/>
    <w:rsid w:val="00486374"/>
    <w:rsid w:val="00486825"/>
    <w:rsid w:val="00486B31"/>
    <w:rsid w:val="00486DED"/>
    <w:rsid w:val="004876DD"/>
    <w:rsid w:val="004900F5"/>
    <w:rsid w:val="004910E7"/>
    <w:rsid w:val="0049110C"/>
    <w:rsid w:val="004914E7"/>
    <w:rsid w:val="00491DB0"/>
    <w:rsid w:val="004928CB"/>
    <w:rsid w:val="00492EDD"/>
    <w:rsid w:val="00493B8C"/>
    <w:rsid w:val="00494103"/>
    <w:rsid w:val="00494CC1"/>
    <w:rsid w:val="0049543C"/>
    <w:rsid w:val="00495845"/>
    <w:rsid w:val="00495D0F"/>
    <w:rsid w:val="00495EB9"/>
    <w:rsid w:val="0049657F"/>
    <w:rsid w:val="00497155"/>
    <w:rsid w:val="00497192"/>
    <w:rsid w:val="004A0012"/>
    <w:rsid w:val="004A0CAB"/>
    <w:rsid w:val="004A0F89"/>
    <w:rsid w:val="004A153D"/>
    <w:rsid w:val="004A1F6E"/>
    <w:rsid w:val="004A328B"/>
    <w:rsid w:val="004A3349"/>
    <w:rsid w:val="004A3358"/>
    <w:rsid w:val="004A345B"/>
    <w:rsid w:val="004A3BC9"/>
    <w:rsid w:val="004A3CED"/>
    <w:rsid w:val="004A4660"/>
    <w:rsid w:val="004A4693"/>
    <w:rsid w:val="004A51BA"/>
    <w:rsid w:val="004A5EE1"/>
    <w:rsid w:val="004A6077"/>
    <w:rsid w:val="004A6591"/>
    <w:rsid w:val="004A6645"/>
    <w:rsid w:val="004A73D2"/>
    <w:rsid w:val="004A74CA"/>
    <w:rsid w:val="004A7A10"/>
    <w:rsid w:val="004A7DB4"/>
    <w:rsid w:val="004B0D00"/>
    <w:rsid w:val="004B10D3"/>
    <w:rsid w:val="004B10D8"/>
    <w:rsid w:val="004B1ED6"/>
    <w:rsid w:val="004B216A"/>
    <w:rsid w:val="004B232F"/>
    <w:rsid w:val="004B241B"/>
    <w:rsid w:val="004B26CD"/>
    <w:rsid w:val="004B2C92"/>
    <w:rsid w:val="004B2E87"/>
    <w:rsid w:val="004B3394"/>
    <w:rsid w:val="004B372D"/>
    <w:rsid w:val="004B3760"/>
    <w:rsid w:val="004B3E99"/>
    <w:rsid w:val="004B46FF"/>
    <w:rsid w:val="004B4C11"/>
    <w:rsid w:val="004B4CEE"/>
    <w:rsid w:val="004B4D65"/>
    <w:rsid w:val="004B5352"/>
    <w:rsid w:val="004B57F3"/>
    <w:rsid w:val="004B58D8"/>
    <w:rsid w:val="004B6FD0"/>
    <w:rsid w:val="004B7067"/>
    <w:rsid w:val="004B785F"/>
    <w:rsid w:val="004B7A86"/>
    <w:rsid w:val="004B7C71"/>
    <w:rsid w:val="004B7FE0"/>
    <w:rsid w:val="004C000A"/>
    <w:rsid w:val="004C0559"/>
    <w:rsid w:val="004C093A"/>
    <w:rsid w:val="004C0BF9"/>
    <w:rsid w:val="004C0E07"/>
    <w:rsid w:val="004C0E17"/>
    <w:rsid w:val="004C10BB"/>
    <w:rsid w:val="004C20FE"/>
    <w:rsid w:val="004C2558"/>
    <w:rsid w:val="004C25E9"/>
    <w:rsid w:val="004C2E13"/>
    <w:rsid w:val="004C34A7"/>
    <w:rsid w:val="004C45BE"/>
    <w:rsid w:val="004C4643"/>
    <w:rsid w:val="004C4CAB"/>
    <w:rsid w:val="004C4CD9"/>
    <w:rsid w:val="004C502A"/>
    <w:rsid w:val="004C52E9"/>
    <w:rsid w:val="004C5342"/>
    <w:rsid w:val="004C5633"/>
    <w:rsid w:val="004C5DA4"/>
    <w:rsid w:val="004C6249"/>
    <w:rsid w:val="004C64ED"/>
    <w:rsid w:val="004D004D"/>
    <w:rsid w:val="004D0A5B"/>
    <w:rsid w:val="004D0FC2"/>
    <w:rsid w:val="004D12C2"/>
    <w:rsid w:val="004D19AE"/>
    <w:rsid w:val="004D23FB"/>
    <w:rsid w:val="004D270B"/>
    <w:rsid w:val="004D2AD0"/>
    <w:rsid w:val="004D3760"/>
    <w:rsid w:val="004D3F55"/>
    <w:rsid w:val="004D4032"/>
    <w:rsid w:val="004D45F7"/>
    <w:rsid w:val="004D48B5"/>
    <w:rsid w:val="004D4926"/>
    <w:rsid w:val="004D53CA"/>
    <w:rsid w:val="004D575D"/>
    <w:rsid w:val="004D578B"/>
    <w:rsid w:val="004D593A"/>
    <w:rsid w:val="004D6545"/>
    <w:rsid w:val="004D707D"/>
    <w:rsid w:val="004D722D"/>
    <w:rsid w:val="004D7AC8"/>
    <w:rsid w:val="004E0783"/>
    <w:rsid w:val="004E0E10"/>
    <w:rsid w:val="004E2097"/>
    <w:rsid w:val="004E26D5"/>
    <w:rsid w:val="004E44EF"/>
    <w:rsid w:val="004E4BF4"/>
    <w:rsid w:val="004E523D"/>
    <w:rsid w:val="004E5240"/>
    <w:rsid w:val="004E527A"/>
    <w:rsid w:val="004E59F6"/>
    <w:rsid w:val="004E6A5E"/>
    <w:rsid w:val="004E6C33"/>
    <w:rsid w:val="004E71B0"/>
    <w:rsid w:val="004F00C6"/>
    <w:rsid w:val="004F0543"/>
    <w:rsid w:val="004F0863"/>
    <w:rsid w:val="004F094D"/>
    <w:rsid w:val="004F0BA3"/>
    <w:rsid w:val="004F18B0"/>
    <w:rsid w:val="004F2457"/>
    <w:rsid w:val="004F25E0"/>
    <w:rsid w:val="004F28C6"/>
    <w:rsid w:val="004F3268"/>
    <w:rsid w:val="004F353D"/>
    <w:rsid w:val="004F3984"/>
    <w:rsid w:val="004F4880"/>
    <w:rsid w:val="004F5328"/>
    <w:rsid w:val="004F61CB"/>
    <w:rsid w:val="004F63D4"/>
    <w:rsid w:val="004F7834"/>
    <w:rsid w:val="005003F9"/>
    <w:rsid w:val="00500431"/>
    <w:rsid w:val="00500588"/>
    <w:rsid w:val="00500CA0"/>
    <w:rsid w:val="005019EF"/>
    <w:rsid w:val="00502042"/>
    <w:rsid w:val="00502307"/>
    <w:rsid w:val="00502882"/>
    <w:rsid w:val="005031AA"/>
    <w:rsid w:val="005035D6"/>
    <w:rsid w:val="00503E7B"/>
    <w:rsid w:val="00503FC7"/>
    <w:rsid w:val="00504557"/>
    <w:rsid w:val="00504B7B"/>
    <w:rsid w:val="00505BF8"/>
    <w:rsid w:val="00505CF8"/>
    <w:rsid w:val="005068DA"/>
    <w:rsid w:val="00506D85"/>
    <w:rsid w:val="005071C2"/>
    <w:rsid w:val="00507650"/>
    <w:rsid w:val="00507783"/>
    <w:rsid w:val="0050783C"/>
    <w:rsid w:val="005100F3"/>
    <w:rsid w:val="005106C5"/>
    <w:rsid w:val="00510828"/>
    <w:rsid w:val="00510A3D"/>
    <w:rsid w:val="00510EE8"/>
    <w:rsid w:val="00512088"/>
    <w:rsid w:val="005127CE"/>
    <w:rsid w:val="00512859"/>
    <w:rsid w:val="00512BC4"/>
    <w:rsid w:val="00514015"/>
    <w:rsid w:val="00514445"/>
    <w:rsid w:val="00514E1B"/>
    <w:rsid w:val="00514F2B"/>
    <w:rsid w:val="00515D19"/>
    <w:rsid w:val="005164E2"/>
    <w:rsid w:val="005165B0"/>
    <w:rsid w:val="00516647"/>
    <w:rsid w:val="00517915"/>
    <w:rsid w:val="00520597"/>
    <w:rsid w:val="00520FFC"/>
    <w:rsid w:val="005210FD"/>
    <w:rsid w:val="00521318"/>
    <w:rsid w:val="005216D8"/>
    <w:rsid w:val="00522D80"/>
    <w:rsid w:val="00522DD8"/>
    <w:rsid w:val="0052366E"/>
    <w:rsid w:val="00524726"/>
    <w:rsid w:val="00525503"/>
    <w:rsid w:val="00525CD0"/>
    <w:rsid w:val="0052608E"/>
    <w:rsid w:val="0052623F"/>
    <w:rsid w:val="00526930"/>
    <w:rsid w:val="00526B09"/>
    <w:rsid w:val="00526EF5"/>
    <w:rsid w:val="005271F3"/>
    <w:rsid w:val="00527A85"/>
    <w:rsid w:val="00527E77"/>
    <w:rsid w:val="005303F0"/>
    <w:rsid w:val="00530928"/>
    <w:rsid w:val="00530A0B"/>
    <w:rsid w:val="005315FB"/>
    <w:rsid w:val="005316F9"/>
    <w:rsid w:val="00532299"/>
    <w:rsid w:val="0053278A"/>
    <w:rsid w:val="00532AA8"/>
    <w:rsid w:val="00532CF3"/>
    <w:rsid w:val="005331B5"/>
    <w:rsid w:val="005332EA"/>
    <w:rsid w:val="005334C1"/>
    <w:rsid w:val="0053389F"/>
    <w:rsid w:val="0053418B"/>
    <w:rsid w:val="00534C07"/>
    <w:rsid w:val="00534CA5"/>
    <w:rsid w:val="00535797"/>
    <w:rsid w:val="00535C55"/>
    <w:rsid w:val="00535F75"/>
    <w:rsid w:val="00536318"/>
    <w:rsid w:val="0053642F"/>
    <w:rsid w:val="00536674"/>
    <w:rsid w:val="00536B1B"/>
    <w:rsid w:val="00536E3B"/>
    <w:rsid w:val="00540226"/>
    <w:rsid w:val="005415D8"/>
    <w:rsid w:val="00542AF9"/>
    <w:rsid w:val="00543950"/>
    <w:rsid w:val="005449D7"/>
    <w:rsid w:val="00544D27"/>
    <w:rsid w:val="00545332"/>
    <w:rsid w:val="005453A1"/>
    <w:rsid w:val="00545B6A"/>
    <w:rsid w:val="00547361"/>
    <w:rsid w:val="00547613"/>
    <w:rsid w:val="00550C31"/>
    <w:rsid w:val="00550C38"/>
    <w:rsid w:val="00550C77"/>
    <w:rsid w:val="00550DC5"/>
    <w:rsid w:val="00551E39"/>
    <w:rsid w:val="00551F19"/>
    <w:rsid w:val="005520F3"/>
    <w:rsid w:val="00552937"/>
    <w:rsid w:val="005529BE"/>
    <w:rsid w:val="00552AE8"/>
    <w:rsid w:val="0055324D"/>
    <w:rsid w:val="00553637"/>
    <w:rsid w:val="00553982"/>
    <w:rsid w:val="00554094"/>
    <w:rsid w:val="005547D4"/>
    <w:rsid w:val="00554AAB"/>
    <w:rsid w:val="00555438"/>
    <w:rsid w:val="00555C21"/>
    <w:rsid w:val="00556707"/>
    <w:rsid w:val="00556E87"/>
    <w:rsid w:val="005572C9"/>
    <w:rsid w:val="00557425"/>
    <w:rsid w:val="005579AD"/>
    <w:rsid w:val="00557E3D"/>
    <w:rsid w:val="00560477"/>
    <w:rsid w:val="00560836"/>
    <w:rsid w:val="00560A19"/>
    <w:rsid w:val="0056179D"/>
    <w:rsid w:val="00561C10"/>
    <w:rsid w:val="00562DB7"/>
    <w:rsid w:val="005631C5"/>
    <w:rsid w:val="0056449F"/>
    <w:rsid w:val="0056473A"/>
    <w:rsid w:val="005651E6"/>
    <w:rsid w:val="005666F0"/>
    <w:rsid w:val="00566C57"/>
    <w:rsid w:val="00567985"/>
    <w:rsid w:val="00567AC3"/>
    <w:rsid w:val="00570360"/>
    <w:rsid w:val="005707FF"/>
    <w:rsid w:val="00570850"/>
    <w:rsid w:val="00570E4A"/>
    <w:rsid w:val="00570EA7"/>
    <w:rsid w:val="005716A4"/>
    <w:rsid w:val="00571EFE"/>
    <w:rsid w:val="00571F99"/>
    <w:rsid w:val="005721D5"/>
    <w:rsid w:val="005723B1"/>
    <w:rsid w:val="005723DA"/>
    <w:rsid w:val="005730D0"/>
    <w:rsid w:val="00573175"/>
    <w:rsid w:val="005746BC"/>
    <w:rsid w:val="00574A80"/>
    <w:rsid w:val="00574EB0"/>
    <w:rsid w:val="00574F9B"/>
    <w:rsid w:val="00575848"/>
    <w:rsid w:val="0057672E"/>
    <w:rsid w:val="00576785"/>
    <w:rsid w:val="00576C2C"/>
    <w:rsid w:val="00576CDE"/>
    <w:rsid w:val="005770AE"/>
    <w:rsid w:val="005771EA"/>
    <w:rsid w:val="0057770E"/>
    <w:rsid w:val="0058011D"/>
    <w:rsid w:val="00580CB2"/>
    <w:rsid w:val="00580CCB"/>
    <w:rsid w:val="00580D6A"/>
    <w:rsid w:val="00580DD5"/>
    <w:rsid w:val="0058111C"/>
    <w:rsid w:val="005811F8"/>
    <w:rsid w:val="00581579"/>
    <w:rsid w:val="00581E3C"/>
    <w:rsid w:val="005826E2"/>
    <w:rsid w:val="00583D38"/>
    <w:rsid w:val="00584531"/>
    <w:rsid w:val="00585002"/>
    <w:rsid w:val="0058536C"/>
    <w:rsid w:val="005857DF"/>
    <w:rsid w:val="005858AF"/>
    <w:rsid w:val="0058592E"/>
    <w:rsid w:val="00585B76"/>
    <w:rsid w:val="00586206"/>
    <w:rsid w:val="0058627F"/>
    <w:rsid w:val="0058643C"/>
    <w:rsid w:val="0058686E"/>
    <w:rsid w:val="00586D3A"/>
    <w:rsid w:val="00587252"/>
    <w:rsid w:val="00587DAD"/>
    <w:rsid w:val="005903EE"/>
    <w:rsid w:val="005904CE"/>
    <w:rsid w:val="00590715"/>
    <w:rsid w:val="005910C8"/>
    <w:rsid w:val="0059120E"/>
    <w:rsid w:val="005913C9"/>
    <w:rsid w:val="00592ADF"/>
    <w:rsid w:val="00592E8E"/>
    <w:rsid w:val="0059317F"/>
    <w:rsid w:val="00593446"/>
    <w:rsid w:val="00593ACC"/>
    <w:rsid w:val="00593CF5"/>
    <w:rsid w:val="005940E1"/>
    <w:rsid w:val="00595309"/>
    <w:rsid w:val="00595B75"/>
    <w:rsid w:val="00595F55"/>
    <w:rsid w:val="005962B1"/>
    <w:rsid w:val="005967AD"/>
    <w:rsid w:val="00596C8F"/>
    <w:rsid w:val="005976CA"/>
    <w:rsid w:val="0059781B"/>
    <w:rsid w:val="00597A81"/>
    <w:rsid w:val="00597BD9"/>
    <w:rsid w:val="00597E43"/>
    <w:rsid w:val="005A0418"/>
    <w:rsid w:val="005A08BC"/>
    <w:rsid w:val="005A0989"/>
    <w:rsid w:val="005A0A2F"/>
    <w:rsid w:val="005A0AE3"/>
    <w:rsid w:val="005A0E44"/>
    <w:rsid w:val="005A1DAC"/>
    <w:rsid w:val="005A2304"/>
    <w:rsid w:val="005A26E4"/>
    <w:rsid w:val="005A28B0"/>
    <w:rsid w:val="005A2AF1"/>
    <w:rsid w:val="005A2DE7"/>
    <w:rsid w:val="005A2E1D"/>
    <w:rsid w:val="005A381F"/>
    <w:rsid w:val="005A3EA2"/>
    <w:rsid w:val="005A428F"/>
    <w:rsid w:val="005A43A3"/>
    <w:rsid w:val="005A45E7"/>
    <w:rsid w:val="005A560C"/>
    <w:rsid w:val="005A5AFD"/>
    <w:rsid w:val="005A5DC6"/>
    <w:rsid w:val="005A6328"/>
    <w:rsid w:val="005A6417"/>
    <w:rsid w:val="005A688D"/>
    <w:rsid w:val="005A698E"/>
    <w:rsid w:val="005A6AE5"/>
    <w:rsid w:val="005A79A4"/>
    <w:rsid w:val="005B140B"/>
    <w:rsid w:val="005B19C8"/>
    <w:rsid w:val="005B258B"/>
    <w:rsid w:val="005B2796"/>
    <w:rsid w:val="005B2FB7"/>
    <w:rsid w:val="005B378B"/>
    <w:rsid w:val="005B38E8"/>
    <w:rsid w:val="005B4372"/>
    <w:rsid w:val="005B4F54"/>
    <w:rsid w:val="005B52CF"/>
    <w:rsid w:val="005B5850"/>
    <w:rsid w:val="005B5DC2"/>
    <w:rsid w:val="005B5E42"/>
    <w:rsid w:val="005B650B"/>
    <w:rsid w:val="005B6655"/>
    <w:rsid w:val="005B68E7"/>
    <w:rsid w:val="005B7543"/>
    <w:rsid w:val="005B76E0"/>
    <w:rsid w:val="005B7AEB"/>
    <w:rsid w:val="005B7DF9"/>
    <w:rsid w:val="005B7E28"/>
    <w:rsid w:val="005C0585"/>
    <w:rsid w:val="005C07C2"/>
    <w:rsid w:val="005C0AD7"/>
    <w:rsid w:val="005C190F"/>
    <w:rsid w:val="005C1B66"/>
    <w:rsid w:val="005C1FBB"/>
    <w:rsid w:val="005C380A"/>
    <w:rsid w:val="005C3B9D"/>
    <w:rsid w:val="005C45B1"/>
    <w:rsid w:val="005C4965"/>
    <w:rsid w:val="005C4D3B"/>
    <w:rsid w:val="005C5811"/>
    <w:rsid w:val="005C76BE"/>
    <w:rsid w:val="005C76E9"/>
    <w:rsid w:val="005C7F0D"/>
    <w:rsid w:val="005D07CD"/>
    <w:rsid w:val="005D0844"/>
    <w:rsid w:val="005D0B8C"/>
    <w:rsid w:val="005D0D6D"/>
    <w:rsid w:val="005D1217"/>
    <w:rsid w:val="005D1461"/>
    <w:rsid w:val="005D1DCB"/>
    <w:rsid w:val="005D2230"/>
    <w:rsid w:val="005D32B0"/>
    <w:rsid w:val="005D3DC4"/>
    <w:rsid w:val="005D4285"/>
    <w:rsid w:val="005D4328"/>
    <w:rsid w:val="005D47D7"/>
    <w:rsid w:val="005D4FAE"/>
    <w:rsid w:val="005D4FBD"/>
    <w:rsid w:val="005D5624"/>
    <w:rsid w:val="005D58A7"/>
    <w:rsid w:val="005D5A32"/>
    <w:rsid w:val="005D5A69"/>
    <w:rsid w:val="005D5C4B"/>
    <w:rsid w:val="005D5CF7"/>
    <w:rsid w:val="005D6A3B"/>
    <w:rsid w:val="005D7364"/>
    <w:rsid w:val="005D74EF"/>
    <w:rsid w:val="005D75B2"/>
    <w:rsid w:val="005D77CC"/>
    <w:rsid w:val="005D7ECE"/>
    <w:rsid w:val="005E0163"/>
    <w:rsid w:val="005E0A46"/>
    <w:rsid w:val="005E0E42"/>
    <w:rsid w:val="005E143A"/>
    <w:rsid w:val="005E1974"/>
    <w:rsid w:val="005E19CC"/>
    <w:rsid w:val="005E1B56"/>
    <w:rsid w:val="005E1F96"/>
    <w:rsid w:val="005E2BA8"/>
    <w:rsid w:val="005E432E"/>
    <w:rsid w:val="005E43F7"/>
    <w:rsid w:val="005E505E"/>
    <w:rsid w:val="005E55E5"/>
    <w:rsid w:val="005E5652"/>
    <w:rsid w:val="005E5C3B"/>
    <w:rsid w:val="005E6348"/>
    <w:rsid w:val="005E63B6"/>
    <w:rsid w:val="005E677D"/>
    <w:rsid w:val="005E6CED"/>
    <w:rsid w:val="005E6EDC"/>
    <w:rsid w:val="005E7429"/>
    <w:rsid w:val="005F012F"/>
    <w:rsid w:val="005F0959"/>
    <w:rsid w:val="005F09A7"/>
    <w:rsid w:val="005F09BA"/>
    <w:rsid w:val="005F0BE0"/>
    <w:rsid w:val="005F0EDF"/>
    <w:rsid w:val="005F1581"/>
    <w:rsid w:val="005F1AF8"/>
    <w:rsid w:val="005F1F60"/>
    <w:rsid w:val="005F21CA"/>
    <w:rsid w:val="005F21D8"/>
    <w:rsid w:val="005F23F4"/>
    <w:rsid w:val="005F259C"/>
    <w:rsid w:val="005F2620"/>
    <w:rsid w:val="005F2CA0"/>
    <w:rsid w:val="005F325C"/>
    <w:rsid w:val="005F3637"/>
    <w:rsid w:val="005F3723"/>
    <w:rsid w:val="005F3854"/>
    <w:rsid w:val="005F38C8"/>
    <w:rsid w:val="005F445B"/>
    <w:rsid w:val="005F450F"/>
    <w:rsid w:val="005F4E31"/>
    <w:rsid w:val="005F554B"/>
    <w:rsid w:val="005F597C"/>
    <w:rsid w:val="005F5D25"/>
    <w:rsid w:val="005F7432"/>
    <w:rsid w:val="005F75B4"/>
    <w:rsid w:val="005F7B2D"/>
    <w:rsid w:val="00600315"/>
    <w:rsid w:val="006004F5"/>
    <w:rsid w:val="00601333"/>
    <w:rsid w:val="00601657"/>
    <w:rsid w:val="00601B1C"/>
    <w:rsid w:val="00601EA4"/>
    <w:rsid w:val="006022E3"/>
    <w:rsid w:val="00602668"/>
    <w:rsid w:val="0060286D"/>
    <w:rsid w:val="0060298E"/>
    <w:rsid w:val="00603113"/>
    <w:rsid w:val="00603592"/>
    <w:rsid w:val="00603E43"/>
    <w:rsid w:val="00604042"/>
    <w:rsid w:val="00604311"/>
    <w:rsid w:val="00604A52"/>
    <w:rsid w:val="00604D58"/>
    <w:rsid w:val="006055E4"/>
    <w:rsid w:val="0060577E"/>
    <w:rsid w:val="00605D9D"/>
    <w:rsid w:val="006060F8"/>
    <w:rsid w:val="006065D5"/>
    <w:rsid w:val="006069CD"/>
    <w:rsid w:val="00606B08"/>
    <w:rsid w:val="0060749B"/>
    <w:rsid w:val="0060776B"/>
    <w:rsid w:val="00607CE8"/>
    <w:rsid w:val="00607F80"/>
    <w:rsid w:val="006104DD"/>
    <w:rsid w:val="006106DC"/>
    <w:rsid w:val="0061112F"/>
    <w:rsid w:val="006117D4"/>
    <w:rsid w:val="00611819"/>
    <w:rsid w:val="00611DA8"/>
    <w:rsid w:val="00612080"/>
    <w:rsid w:val="0061283D"/>
    <w:rsid w:val="0061396E"/>
    <w:rsid w:val="00613ECB"/>
    <w:rsid w:val="00614672"/>
    <w:rsid w:val="00614FFB"/>
    <w:rsid w:val="00615123"/>
    <w:rsid w:val="006151A6"/>
    <w:rsid w:val="006156A9"/>
    <w:rsid w:val="0061785B"/>
    <w:rsid w:val="00620826"/>
    <w:rsid w:val="00621430"/>
    <w:rsid w:val="0062180C"/>
    <w:rsid w:val="006219CB"/>
    <w:rsid w:val="00621E72"/>
    <w:rsid w:val="0062208C"/>
    <w:rsid w:val="00622155"/>
    <w:rsid w:val="00622F65"/>
    <w:rsid w:val="0062315F"/>
    <w:rsid w:val="00623536"/>
    <w:rsid w:val="006237DF"/>
    <w:rsid w:val="00623901"/>
    <w:rsid w:val="006242B5"/>
    <w:rsid w:val="00624A97"/>
    <w:rsid w:val="00625689"/>
    <w:rsid w:val="006259A9"/>
    <w:rsid w:val="00625D64"/>
    <w:rsid w:val="00626501"/>
    <w:rsid w:val="006266C3"/>
    <w:rsid w:val="00626AB9"/>
    <w:rsid w:val="00626CBF"/>
    <w:rsid w:val="0062753F"/>
    <w:rsid w:val="006276E5"/>
    <w:rsid w:val="0062784F"/>
    <w:rsid w:val="00627855"/>
    <w:rsid w:val="00627EFD"/>
    <w:rsid w:val="00630595"/>
    <w:rsid w:val="006305D4"/>
    <w:rsid w:val="00630F6B"/>
    <w:rsid w:val="006312C6"/>
    <w:rsid w:val="006315D9"/>
    <w:rsid w:val="00631B9F"/>
    <w:rsid w:val="00631EDB"/>
    <w:rsid w:val="006323DF"/>
    <w:rsid w:val="00632EDA"/>
    <w:rsid w:val="0063309B"/>
    <w:rsid w:val="00634694"/>
    <w:rsid w:val="00634726"/>
    <w:rsid w:val="006349A7"/>
    <w:rsid w:val="00634E5E"/>
    <w:rsid w:val="0063545F"/>
    <w:rsid w:val="00635ADB"/>
    <w:rsid w:val="0063611F"/>
    <w:rsid w:val="00636651"/>
    <w:rsid w:val="006374AC"/>
    <w:rsid w:val="00637606"/>
    <w:rsid w:val="006378E6"/>
    <w:rsid w:val="00637ECA"/>
    <w:rsid w:val="006401D9"/>
    <w:rsid w:val="0064072A"/>
    <w:rsid w:val="00640948"/>
    <w:rsid w:val="006409F5"/>
    <w:rsid w:val="00640FA7"/>
    <w:rsid w:val="00641104"/>
    <w:rsid w:val="006411AC"/>
    <w:rsid w:val="0064162B"/>
    <w:rsid w:val="00641B9D"/>
    <w:rsid w:val="00642360"/>
    <w:rsid w:val="006425A1"/>
    <w:rsid w:val="00642AF1"/>
    <w:rsid w:val="00642ECF"/>
    <w:rsid w:val="00643A18"/>
    <w:rsid w:val="0064417D"/>
    <w:rsid w:val="00644E82"/>
    <w:rsid w:val="006456FC"/>
    <w:rsid w:val="006468F2"/>
    <w:rsid w:val="006470D1"/>
    <w:rsid w:val="006470E1"/>
    <w:rsid w:val="006478B0"/>
    <w:rsid w:val="006507CB"/>
    <w:rsid w:val="006508C6"/>
    <w:rsid w:val="00651199"/>
    <w:rsid w:val="006519E8"/>
    <w:rsid w:val="00651BFE"/>
    <w:rsid w:val="00652554"/>
    <w:rsid w:val="006526BE"/>
    <w:rsid w:val="00652BEA"/>
    <w:rsid w:val="00652F58"/>
    <w:rsid w:val="00653A7F"/>
    <w:rsid w:val="00653E8A"/>
    <w:rsid w:val="00653F44"/>
    <w:rsid w:val="00654421"/>
    <w:rsid w:val="0065469D"/>
    <w:rsid w:val="00654CB9"/>
    <w:rsid w:val="00655186"/>
    <w:rsid w:val="0065583D"/>
    <w:rsid w:val="00655E4E"/>
    <w:rsid w:val="006566E2"/>
    <w:rsid w:val="006566E4"/>
    <w:rsid w:val="00656874"/>
    <w:rsid w:val="0065696F"/>
    <w:rsid w:val="00657081"/>
    <w:rsid w:val="00657653"/>
    <w:rsid w:val="00657688"/>
    <w:rsid w:val="006610F6"/>
    <w:rsid w:val="00661A72"/>
    <w:rsid w:val="00661B79"/>
    <w:rsid w:val="00661DF2"/>
    <w:rsid w:val="006620AD"/>
    <w:rsid w:val="00662489"/>
    <w:rsid w:val="00662D4C"/>
    <w:rsid w:val="00663074"/>
    <w:rsid w:val="0066309D"/>
    <w:rsid w:val="00663183"/>
    <w:rsid w:val="00663E98"/>
    <w:rsid w:val="00664D7E"/>
    <w:rsid w:val="00664DA6"/>
    <w:rsid w:val="00664DCE"/>
    <w:rsid w:val="00664EF7"/>
    <w:rsid w:val="00665707"/>
    <w:rsid w:val="00665F04"/>
    <w:rsid w:val="0066622A"/>
    <w:rsid w:val="00666574"/>
    <w:rsid w:val="006667AC"/>
    <w:rsid w:val="0066711C"/>
    <w:rsid w:val="00667351"/>
    <w:rsid w:val="00667C7E"/>
    <w:rsid w:val="00667E8A"/>
    <w:rsid w:val="0067151C"/>
    <w:rsid w:val="006715F6"/>
    <w:rsid w:val="00671725"/>
    <w:rsid w:val="00672A98"/>
    <w:rsid w:val="00672E19"/>
    <w:rsid w:val="00672E92"/>
    <w:rsid w:val="00672E96"/>
    <w:rsid w:val="00673047"/>
    <w:rsid w:val="0067313F"/>
    <w:rsid w:val="0067314A"/>
    <w:rsid w:val="006736EF"/>
    <w:rsid w:val="006742E0"/>
    <w:rsid w:val="00674FA2"/>
    <w:rsid w:val="00674FB9"/>
    <w:rsid w:val="0067537D"/>
    <w:rsid w:val="00675546"/>
    <w:rsid w:val="006756F1"/>
    <w:rsid w:val="00675A75"/>
    <w:rsid w:val="00675E8D"/>
    <w:rsid w:val="006768FD"/>
    <w:rsid w:val="00676952"/>
    <w:rsid w:val="00676D3D"/>
    <w:rsid w:val="00677185"/>
    <w:rsid w:val="00677982"/>
    <w:rsid w:val="00680371"/>
    <w:rsid w:val="00681B43"/>
    <w:rsid w:val="00681B60"/>
    <w:rsid w:val="00681C83"/>
    <w:rsid w:val="00681EC8"/>
    <w:rsid w:val="00681F5C"/>
    <w:rsid w:val="006822CE"/>
    <w:rsid w:val="006826E7"/>
    <w:rsid w:val="006832CA"/>
    <w:rsid w:val="0068496F"/>
    <w:rsid w:val="00685FD9"/>
    <w:rsid w:val="00686744"/>
    <w:rsid w:val="00686F02"/>
    <w:rsid w:val="006873DE"/>
    <w:rsid w:val="00687611"/>
    <w:rsid w:val="0068767B"/>
    <w:rsid w:val="0068779A"/>
    <w:rsid w:val="00691782"/>
    <w:rsid w:val="00691BF5"/>
    <w:rsid w:val="0069255C"/>
    <w:rsid w:val="00692655"/>
    <w:rsid w:val="00693179"/>
    <w:rsid w:val="00693A48"/>
    <w:rsid w:val="00693E28"/>
    <w:rsid w:val="0069467C"/>
    <w:rsid w:val="00694F8E"/>
    <w:rsid w:val="00695DB0"/>
    <w:rsid w:val="00695EB2"/>
    <w:rsid w:val="006967B9"/>
    <w:rsid w:val="00696A1E"/>
    <w:rsid w:val="00696FFF"/>
    <w:rsid w:val="00697202"/>
    <w:rsid w:val="0069782D"/>
    <w:rsid w:val="00697E0B"/>
    <w:rsid w:val="006A0070"/>
    <w:rsid w:val="006A033C"/>
    <w:rsid w:val="006A0EF9"/>
    <w:rsid w:val="006A1241"/>
    <w:rsid w:val="006A1FF0"/>
    <w:rsid w:val="006A22AB"/>
    <w:rsid w:val="006A26EE"/>
    <w:rsid w:val="006A2855"/>
    <w:rsid w:val="006A305B"/>
    <w:rsid w:val="006A32F8"/>
    <w:rsid w:val="006A3662"/>
    <w:rsid w:val="006A3BB1"/>
    <w:rsid w:val="006A41B0"/>
    <w:rsid w:val="006A4974"/>
    <w:rsid w:val="006A4D7F"/>
    <w:rsid w:val="006A55F1"/>
    <w:rsid w:val="006A5A40"/>
    <w:rsid w:val="006A5D33"/>
    <w:rsid w:val="006A6999"/>
    <w:rsid w:val="006A7113"/>
    <w:rsid w:val="006A758B"/>
    <w:rsid w:val="006A7B49"/>
    <w:rsid w:val="006A7FFC"/>
    <w:rsid w:val="006B0B66"/>
    <w:rsid w:val="006B0DA1"/>
    <w:rsid w:val="006B1DFA"/>
    <w:rsid w:val="006B3319"/>
    <w:rsid w:val="006B445C"/>
    <w:rsid w:val="006B48E8"/>
    <w:rsid w:val="006B5CE7"/>
    <w:rsid w:val="006B6AE3"/>
    <w:rsid w:val="006B7712"/>
    <w:rsid w:val="006C0677"/>
    <w:rsid w:val="006C0ACB"/>
    <w:rsid w:val="006C0B98"/>
    <w:rsid w:val="006C0CF0"/>
    <w:rsid w:val="006C1041"/>
    <w:rsid w:val="006C1C94"/>
    <w:rsid w:val="006C1DB3"/>
    <w:rsid w:val="006C230E"/>
    <w:rsid w:val="006C243D"/>
    <w:rsid w:val="006C3429"/>
    <w:rsid w:val="006C3926"/>
    <w:rsid w:val="006C3E31"/>
    <w:rsid w:val="006C411F"/>
    <w:rsid w:val="006C4596"/>
    <w:rsid w:val="006C4985"/>
    <w:rsid w:val="006C4AD0"/>
    <w:rsid w:val="006C4E3D"/>
    <w:rsid w:val="006C4FEF"/>
    <w:rsid w:val="006C50A0"/>
    <w:rsid w:val="006C51B9"/>
    <w:rsid w:val="006C5CCE"/>
    <w:rsid w:val="006C609B"/>
    <w:rsid w:val="006C60E5"/>
    <w:rsid w:val="006C61FA"/>
    <w:rsid w:val="006C74E9"/>
    <w:rsid w:val="006C767F"/>
    <w:rsid w:val="006C7ECE"/>
    <w:rsid w:val="006D0712"/>
    <w:rsid w:val="006D0928"/>
    <w:rsid w:val="006D1177"/>
    <w:rsid w:val="006D146D"/>
    <w:rsid w:val="006D1B40"/>
    <w:rsid w:val="006D1D79"/>
    <w:rsid w:val="006D23AE"/>
    <w:rsid w:val="006D2696"/>
    <w:rsid w:val="006D3431"/>
    <w:rsid w:val="006D3E26"/>
    <w:rsid w:val="006D40FA"/>
    <w:rsid w:val="006D5009"/>
    <w:rsid w:val="006D5699"/>
    <w:rsid w:val="006D5B96"/>
    <w:rsid w:val="006D5D9B"/>
    <w:rsid w:val="006D5E2A"/>
    <w:rsid w:val="006D6564"/>
    <w:rsid w:val="006D6721"/>
    <w:rsid w:val="006D6741"/>
    <w:rsid w:val="006D67B8"/>
    <w:rsid w:val="006D6AAA"/>
    <w:rsid w:val="006D6CE8"/>
    <w:rsid w:val="006D7618"/>
    <w:rsid w:val="006E0545"/>
    <w:rsid w:val="006E0BD9"/>
    <w:rsid w:val="006E0E56"/>
    <w:rsid w:val="006E1045"/>
    <w:rsid w:val="006E1376"/>
    <w:rsid w:val="006E1478"/>
    <w:rsid w:val="006E1549"/>
    <w:rsid w:val="006E1CF7"/>
    <w:rsid w:val="006E1DDF"/>
    <w:rsid w:val="006E1F6D"/>
    <w:rsid w:val="006E20AE"/>
    <w:rsid w:val="006E21E0"/>
    <w:rsid w:val="006E24BD"/>
    <w:rsid w:val="006E2616"/>
    <w:rsid w:val="006E2DC6"/>
    <w:rsid w:val="006E3472"/>
    <w:rsid w:val="006E3F77"/>
    <w:rsid w:val="006E3F7E"/>
    <w:rsid w:val="006E4953"/>
    <w:rsid w:val="006E4CCB"/>
    <w:rsid w:val="006E4D51"/>
    <w:rsid w:val="006E54DD"/>
    <w:rsid w:val="006E5BB8"/>
    <w:rsid w:val="006E6425"/>
    <w:rsid w:val="006E64F8"/>
    <w:rsid w:val="006E698E"/>
    <w:rsid w:val="006E6BB7"/>
    <w:rsid w:val="006E6E1B"/>
    <w:rsid w:val="006E70E3"/>
    <w:rsid w:val="006E7213"/>
    <w:rsid w:val="006E7646"/>
    <w:rsid w:val="006F0099"/>
    <w:rsid w:val="006F0CD6"/>
    <w:rsid w:val="006F1AEA"/>
    <w:rsid w:val="006F1C85"/>
    <w:rsid w:val="006F20BA"/>
    <w:rsid w:val="006F223D"/>
    <w:rsid w:val="006F251D"/>
    <w:rsid w:val="006F2779"/>
    <w:rsid w:val="006F2AFB"/>
    <w:rsid w:val="006F364A"/>
    <w:rsid w:val="006F36BE"/>
    <w:rsid w:val="006F3C5C"/>
    <w:rsid w:val="006F41C0"/>
    <w:rsid w:val="006F4272"/>
    <w:rsid w:val="006F54DC"/>
    <w:rsid w:val="006F5B49"/>
    <w:rsid w:val="006F5CD0"/>
    <w:rsid w:val="006F664D"/>
    <w:rsid w:val="006F6D1C"/>
    <w:rsid w:val="006F709B"/>
    <w:rsid w:val="006F70F6"/>
    <w:rsid w:val="006F794B"/>
    <w:rsid w:val="00700248"/>
    <w:rsid w:val="007004DE"/>
    <w:rsid w:val="00700D4E"/>
    <w:rsid w:val="007027CE"/>
    <w:rsid w:val="007028E5"/>
    <w:rsid w:val="007029F5"/>
    <w:rsid w:val="00702A71"/>
    <w:rsid w:val="00702D20"/>
    <w:rsid w:val="0070304F"/>
    <w:rsid w:val="00703219"/>
    <w:rsid w:val="0070424B"/>
    <w:rsid w:val="00704918"/>
    <w:rsid w:val="007056FA"/>
    <w:rsid w:val="00705821"/>
    <w:rsid w:val="00706724"/>
    <w:rsid w:val="00706F8E"/>
    <w:rsid w:val="0070770B"/>
    <w:rsid w:val="007077C7"/>
    <w:rsid w:val="0070798C"/>
    <w:rsid w:val="00707CA3"/>
    <w:rsid w:val="00707D66"/>
    <w:rsid w:val="0071046B"/>
    <w:rsid w:val="00710D07"/>
    <w:rsid w:val="00711030"/>
    <w:rsid w:val="0071278C"/>
    <w:rsid w:val="00712A3B"/>
    <w:rsid w:val="00712A82"/>
    <w:rsid w:val="00713770"/>
    <w:rsid w:val="0071380E"/>
    <w:rsid w:val="00713E9C"/>
    <w:rsid w:val="00713EFC"/>
    <w:rsid w:val="0071408F"/>
    <w:rsid w:val="007152CB"/>
    <w:rsid w:val="00715D77"/>
    <w:rsid w:val="0071666F"/>
    <w:rsid w:val="00716D0D"/>
    <w:rsid w:val="00716E9D"/>
    <w:rsid w:val="00717AE5"/>
    <w:rsid w:val="0072001D"/>
    <w:rsid w:val="0072111A"/>
    <w:rsid w:val="007211AB"/>
    <w:rsid w:val="00721434"/>
    <w:rsid w:val="00721A17"/>
    <w:rsid w:val="007220F8"/>
    <w:rsid w:val="007221A3"/>
    <w:rsid w:val="007221EF"/>
    <w:rsid w:val="007228C4"/>
    <w:rsid w:val="00722C94"/>
    <w:rsid w:val="00722E03"/>
    <w:rsid w:val="0072356E"/>
    <w:rsid w:val="007235B0"/>
    <w:rsid w:val="00723759"/>
    <w:rsid w:val="00723F6A"/>
    <w:rsid w:val="0072432A"/>
    <w:rsid w:val="00724501"/>
    <w:rsid w:val="00724EBE"/>
    <w:rsid w:val="00724FBA"/>
    <w:rsid w:val="00725177"/>
    <w:rsid w:val="0072535F"/>
    <w:rsid w:val="0072538E"/>
    <w:rsid w:val="00725460"/>
    <w:rsid w:val="007257E7"/>
    <w:rsid w:val="0072625C"/>
    <w:rsid w:val="007264CB"/>
    <w:rsid w:val="00726E57"/>
    <w:rsid w:val="00727118"/>
    <w:rsid w:val="00727411"/>
    <w:rsid w:val="0073016A"/>
    <w:rsid w:val="00730707"/>
    <w:rsid w:val="00731252"/>
    <w:rsid w:val="0073155A"/>
    <w:rsid w:val="0073213D"/>
    <w:rsid w:val="007332E9"/>
    <w:rsid w:val="007336F0"/>
    <w:rsid w:val="00733B1C"/>
    <w:rsid w:val="00734371"/>
    <w:rsid w:val="0073494D"/>
    <w:rsid w:val="00735247"/>
    <w:rsid w:val="00736117"/>
    <w:rsid w:val="00736A8F"/>
    <w:rsid w:val="007378F4"/>
    <w:rsid w:val="007401D7"/>
    <w:rsid w:val="00740779"/>
    <w:rsid w:val="007407E0"/>
    <w:rsid w:val="00740976"/>
    <w:rsid w:val="00741384"/>
    <w:rsid w:val="007417DF"/>
    <w:rsid w:val="00741B17"/>
    <w:rsid w:val="00741DF2"/>
    <w:rsid w:val="0074209C"/>
    <w:rsid w:val="007427B8"/>
    <w:rsid w:val="00742CB2"/>
    <w:rsid w:val="0074342B"/>
    <w:rsid w:val="00743BFA"/>
    <w:rsid w:val="00743F4E"/>
    <w:rsid w:val="00744672"/>
    <w:rsid w:val="0074474F"/>
    <w:rsid w:val="007449E3"/>
    <w:rsid w:val="00744FBF"/>
    <w:rsid w:val="007463F3"/>
    <w:rsid w:val="007464D9"/>
    <w:rsid w:val="00746A3E"/>
    <w:rsid w:val="00746EFE"/>
    <w:rsid w:val="007477CB"/>
    <w:rsid w:val="00747A43"/>
    <w:rsid w:val="00750165"/>
    <w:rsid w:val="00750C74"/>
    <w:rsid w:val="007512BE"/>
    <w:rsid w:val="007512D4"/>
    <w:rsid w:val="00751797"/>
    <w:rsid w:val="007527E3"/>
    <w:rsid w:val="007533C5"/>
    <w:rsid w:val="0075502A"/>
    <w:rsid w:val="00755987"/>
    <w:rsid w:val="00755FF7"/>
    <w:rsid w:val="007567C6"/>
    <w:rsid w:val="007568CF"/>
    <w:rsid w:val="00756B6B"/>
    <w:rsid w:val="00756BDA"/>
    <w:rsid w:val="00756C5A"/>
    <w:rsid w:val="0075718C"/>
    <w:rsid w:val="00757502"/>
    <w:rsid w:val="00757678"/>
    <w:rsid w:val="0075771E"/>
    <w:rsid w:val="00757F49"/>
    <w:rsid w:val="00757F9E"/>
    <w:rsid w:val="00761040"/>
    <w:rsid w:val="00761E8A"/>
    <w:rsid w:val="007624D4"/>
    <w:rsid w:val="00763188"/>
    <w:rsid w:val="00763F4A"/>
    <w:rsid w:val="00764E8C"/>
    <w:rsid w:val="007650ED"/>
    <w:rsid w:val="00765D7A"/>
    <w:rsid w:val="007670D8"/>
    <w:rsid w:val="007677A7"/>
    <w:rsid w:val="00767B75"/>
    <w:rsid w:val="00767D45"/>
    <w:rsid w:val="0077082B"/>
    <w:rsid w:val="00770EB5"/>
    <w:rsid w:val="00771442"/>
    <w:rsid w:val="00772090"/>
    <w:rsid w:val="0077282A"/>
    <w:rsid w:val="00772A36"/>
    <w:rsid w:val="00772FEF"/>
    <w:rsid w:val="0077353E"/>
    <w:rsid w:val="0077363E"/>
    <w:rsid w:val="00773860"/>
    <w:rsid w:val="00773A2B"/>
    <w:rsid w:val="00774FE2"/>
    <w:rsid w:val="00775224"/>
    <w:rsid w:val="007762B2"/>
    <w:rsid w:val="007765FC"/>
    <w:rsid w:val="00776CAA"/>
    <w:rsid w:val="00777205"/>
    <w:rsid w:val="00777ADA"/>
    <w:rsid w:val="00777B79"/>
    <w:rsid w:val="00777F14"/>
    <w:rsid w:val="0078017F"/>
    <w:rsid w:val="007809C5"/>
    <w:rsid w:val="00781C44"/>
    <w:rsid w:val="00782106"/>
    <w:rsid w:val="007839A3"/>
    <w:rsid w:val="00784422"/>
    <w:rsid w:val="007851E1"/>
    <w:rsid w:val="0078548D"/>
    <w:rsid w:val="00785CB8"/>
    <w:rsid w:val="00785FDA"/>
    <w:rsid w:val="00785FEF"/>
    <w:rsid w:val="0078663F"/>
    <w:rsid w:val="00786701"/>
    <w:rsid w:val="00786D52"/>
    <w:rsid w:val="00786E2E"/>
    <w:rsid w:val="00787150"/>
    <w:rsid w:val="00791455"/>
    <w:rsid w:val="007915CB"/>
    <w:rsid w:val="00792145"/>
    <w:rsid w:val="00792582"/>
    <w:rsid w:val="007927E6"/>
    <w:rsid w:val="0079286A"/>
    <w:rsid w:val="007935ED"/>
    <w:rsid w:val="00793B2A"/>
    <w:rsid w:val="00793BFB"/>
    <w:rsid w:val="00793DAB"/>
    <w:rsid w:val="00793E2F"/>
    <w:rsid w:val="00793EF9"/>
    <w:rsid w:val="0079414E"/>
    <w:rsid w:val="00794509"/>
    <w:rsid w:val="00795443"/>
    <w:rsid w:val="00795DBC"/>
    <w:rsid w:val="00796587"/>
    <w:rsid w:val="00796D5E"/>
    <w:rsid w:val="0079748B"/>
    <w:rsid w:val="00797880"/>
    <w:rsid w:val="00797A1D"/>
    <w:rsid w:val="007A0D9F"/>
    <w:rsid w:val="007A0F50"/>
    <w:rsid w:val="007A18EA"/>
    <w:rsid w:val="007A1A93"/>
    <w:rsid w:val="007A26C0"/>
    <w:rsid w:val="007A3188"/>
    <w:rsid w:val="007A33BC"/>
    <w:rsid w:val="007A42DB"/>
    <w:rsid w:val="007A4460"/>
    <w:rsid w:val="007A45D5"/>
    <w:rsid w:val="007A4E34"/>
    <w:rsid w:val="007A5059"/>
    <w:rsid w:val="007A5154"/>
    <w:rsid w:val="007A54F0"/>
    <w:rsid w:val="007A5A56"/>
    <w:rsid w:val="007A770F"/>
    <w:rsid w:val="007A7716"/>
    <w:rsid w:val="007B027C"/>
    <w:rsid w:val="007B0288"/>
    <w:rsid w:val="007B0CC4"/>
    <w:rsid w:val="007B0D77"/>
    <w:rsid w:val="007B23F6"/>
    <w:rsid w:val="007B32B0"/>
    <w:rsid w:val="007B3894"/>
    <w:rsid w:val="007B4267"/>
    <w:rsid w:val="007B511C"/>
    <w:rsid w:val="007B557C"/>
    <w:rsid w:val="007B5785"/>
    <w:rsid w:val="007B57B2"/>
    <w:rsid w:val="007B5F0D"/>
    <w:rsid w:val="007B63CC"/>
    <w:rsid w:val="007B6D89"/>
    <w:rsid w:val="007B6F9C"/>
    <w:rsid w:val="007B72E4"/>
    <w:rsid w:val="007B74C5"/>
    <w:rsid w:val="007B7598"/>
    <w:rsid w:val="007C0263"/>
    <w:rsid w:val="007C04BF"/>
    <w:rsid w:val="007C1306"/>
    <w:rsid w:val="007C1C3D"/>
    <w:rsid w:val="007C1CF2"/>
    <w:rsid w:val="007C1F55"/>
    <w:rsid w:val="007C2242"/>
    <w:rsid w:val="007C230A"/>
    <w:rsid w:val="007C33F3"/>
    <w:rsid w:val="007C3AD8"/>
    <w:rsid w:val="007C3BD4"/>
    <w:rsid w:val="007C4692"/>
    <w:rsid w:val="007C4A0A"/>
    <w:rsid w:val="007C5151"/>
    <w:rsid w:val="007C65A4"/>
    <w:rsid w:val="007C6706"/>
    <w:rsid w:val="007C6991"/>
    <w:rsid w:val="007C6F65"/>
    <w:rsid w:val="007C7749"/>
    <w:rsid w:val="007D048E"/>
    <w:rsid w:val="007D0628"/>
    <w:rsid w:val="007D0BA1"/>
    <w:rsid w:val="007D1402"/>
    <w:rsid w:val="007D1B53"/>
    <w:rsid w:val="007D1DEF"/>
    <w:rsid w:val="007D1FE7"/>
    <w:rsid w:val="007D246C"/>
    <w:rsid w:val="007D25A1"/>
    <w:rsid w:val="007D2747"/>
    <w:rsid w:val="007D28F0"/>
    <w:rsid w:val="007D35BE"/>
    <w:rsid w:val="007D39F2"/>
    <w:rsid w:val="007D3C56"/>
    <w:rsid w:val="007D4780"/>
    <w:rsid w:val="007D492B"/>
    <w:rsid w:val="007D4C37"/>
    <w:rsid w:val="007D5A12"/>
    <w:rsid w:val="007D5D81"/>
    <w:rsid w:val="007D6364"/>
    <w:rsid w:val="007E0282"/>
    <w:rsid w:val="007E0730"/>
    <w:rsid w:val="007E105C"/>
    <w:rsid w:val="007E176D"/>
    <w:rsid w:val="007E1ABE"/>
    <w:rsid w:val="007E1B94"/>
    <w:rsid w:val="007E29A9"/>
    <w:rsid w:val="007E32DE"/>
    <w:rsid w:val="007E3404"/>
    <w:rsid w:val="007E3BF8"/>
    <w:rsid w:val="007E4397"/>
    <w:rsid w:val="007E4C22"/>
    <w:rsid w:val="007E4EAB"/>
    <w:rsid w:val="007E5849"/>
    <w:rsid w:val="007E6594"/>
    <w:rsid w:val="007E69AA"/>
    <w:rsid w:val="007E6A26"/>
    <w:rsid w:val="007E7EDD"/>
    <w:rsid w:val="007E7F84"/>
    <w:rsid w:val="007F0531"/>
    <w:rsid w:val="007F0724"/>
    <w:rsid w:val="007F0DFE"/>
    <w:rsid w:val="007F1A1F"/>
    <w:rsid w:val="007F1BA0"/>
    <w:rsid w:val="007F2095"/>
    <w:rsid w:val="007F212C"/>
    <w:rsid w:val="007F22EC"/>
    <w:rsid w:val="007F24E3"/>
    <w:rsid w:val="007F2777"/>
    <w:rsid w:val="007F2C4E"/>
    <w:rsid w:val="007F31E7"/>
    <w:rsid w:val="007F328A"/>
    <w:rsid w:val="007F3B77"/>
    <w:rsid w:val="007F3C69"/>
    <w:rsid w:val="007F42A0"/>
    <w:rsid w:val="007F4660"/>
    <w:rsid w:val="007F496A"/>
    <w:rsid w:val="007F50D6"/>
    <w:rsid w:val="007F573A"/>
    <w:rsid w:val="007F5AB7"/>
    <w:rsid w:val="007F61AD"/>
    <w:rsid w:val="007F7C05"/>
    <w:rsid w:val="0080009C"/>
    <w:rsid w:val="00800393"/>
    <w:rsid w:val="00800DCF"/>
    <w:rsid w:val="008015A3"/>
    <w:rsid w:val="008015D3"/>
    <w:rsid w:val="008017DB"/>
    <w:rsid w:val="00802171"/>
    <w:rsid w:val="00802AFA"/>
    <w:rsid w:val="00803B9A"/>
    <w:rsid w:val="00803F24"/>
    <w:rsid w:val="0080419F"/>
    <w:rsid w:val="00804268"/>
    <w:rsid w:val="00804869"/>
    <w:rsid w:val="00804A76"/>
    <w:rsid w:val="0080552D"/>
    <w:rsid w:val="0080565F"/>
    <w:rsid w:val="00805A5E"/>
    <w:rsid w:val="00805BDB"/>
    <w:rsid w:val="00805DEB"/>
    <w:rsid w:val="0080642E"/>
    <w:rsid w:val="0080697F"/>
    <w:rsid w:val="00806B27"/>
    <w:rsid w:val="008070A2"/>
    <w:rsid w:val="008071F3"/>
    <w:rsid w:val="00807394"/>
    <w:rsid w:val="0081154E"/>
    <w:rsid w:val="0081164D"/>
    <w:rsid w:val="008119D6"/>
    <w:rsid w:val="00811F8C"/>
    <w:rsid w:val="0081223B"/>
    <w:rsid w:val="008131A6"/>
    <w:rsid w:val="008149AB"/>
    <w:rsid w:val="00814BD2"/>
    <w:rsid w:val="00814C33"/>
    <w:rsid w:val="00815C04"/>
    <w:rsid w:val="00816778"/>
    <w:rsid w:val="00816823"/>
    <w:rsid w:val="00816F7C"/>
    <w:rsid w:val="00817208"/>
    <w:rsid w:val="008173EA"/>
    <w:rsid w:val="00817429"/>
    <w:rsid w:val="00817AF3"/>
    <w:rsid w:val="00817B9E"/>
    <w:rsid w:val="008212CA"/>
    <w:rsid w:val="00821731"/>
    <w:rsid w:val="00821C71"/>
    <w:rsid w:val="00822318"/>
    <w:rsid w:val="008226C2"/>
    <w:rsid w:val="008228A6"/>
    <w:rsid w:val="00823218"/>
    <w:rsid w:val="008233D9"/>
    <w:rsid w:val="00823E40"/>
    <w:rsid w:val="008241EB"/>
    <w:rsid w:val="008253FD"/>
    <w:rsid w:val="00825C30"/>
    <w:rsid w:val="00825E6F"/>
    <w:rsid w:val="00825E87"/>
    <w:rsid w:val="008273F4"/>
    <w:rsid w:val="008275BF"/>
    <w:rsid w:val="00827875"/>
    <w:rsid w:val="00827DB9"/>
    <w:rsid w:val="00827EB1"/>
    <w:rsid w:val="008308B1"/>
    <w:rsid w:val="008309DC"/>
    <w:rsid w:val="008310E0"/>
    <w:rsid w:val="00831251"/>
    <w:rsid w:val="00831716"/>
    <w:rsid w:val="008319FF"/>
    <w:rsid w:val="00831C2E"/>
    <w:rsid w:val="00831CB1"/>
    <w:rsid w:val="00831DE2"/>
    <w:rsid w:val="00831FC8"/>
    <w:rsid w:val="008320EE"/>
    <w:rsid w:val="0083250D"/>
    <w:rsid w:val="00832BE9"/>
    <w:rsid w:val="00832DD6"/>
    <w:rsid w:val="0083302B"/>
    <w:rsid w:val="0083305B"/>
    <w:rsid w:val="0083329A"/>
    <w:rsid w:val="00833DA0"/>
    <w:rsid w:val="00834AFB"/>
    <w:rsid w:val="00834C93"/>
    <w:rsid w:val="008354F5"/>
    <w:rsid w:val="008359D8"/>
    <w:rsid w:val="00835DDD"/>
    <w:rsid w:val="008362C0"/>
    <w:rsid w:val="00836610"/>
    <w:rsid w:val="0083675A"/>
    <w:rsid w:val="00836B33"/>
    <w:rsid w:val="00837140"/>
    <w:rsid w:val="00837B0B"/>
    <w:rsid w:val="00840269"/>
    <w:rsid w:val="0084027A"/>
    <w:rsid w:val="00840616"/>
    <w:rsid w:val="00840F3C"/>
    <w:rsid w:val="00841DAB"/>
    <w:rsid w:val="00841F70"/>
    <w:rsid w:val="00842207"/>
    <w:rsid w:val="00842304"/>
    <w:rsid w:val="00842A9F"/>
    <w:rsid w:val="008432D0"/>
    <w:rsid w:val="0084349B"/>
    <w:rsid w:val="00843C83"/>
    <w:rsid w:val="00843DF9"/>
    <w:rsid w:val="00843F1D"/>
    <w:rsid w:val="00844091"/>
    <w:rsid w:val="00844998"/>
    <w:rsid w:val="00847012"/>
    <w:rsid w:val="0084732A"/>
    <w:rsid w:val="0084781A"/>
    <w:rsid w:val="0084786C"/>
    <w:rsid w:val="00847CD7"/>
    <w:rsid w:val="00850889"/>
    <w:rsid w:val="00850AB4"/>
    <w:rsid w:val="00850C94"/>
    <w:rsid w:val="00851A23"/>
    <w:rsid w:val="00851DAA"/>
    <w:rsid w:val="00851E47"/>
    <w:rsid w:val="00852341"/>
    <w:rsid w:val="0085273D"/>
    <w:rsid w:val="0085318F"/>
    <w:rsid w:val="00853BD2"/>
    <w:rsid w:val="00853E7F"/>
    <w:rsid w:val="00854386"/>
    <w:rsid w:val="0085506F"/>
    <w:rsid w:val="00855D98"/>
    <w:rsid w:val="00856629"/>
    <w:rsid w:val="00856DAD"/>
    <w:rsid w:val="00856E39"/>
    <w:rsid w:val="00857251"/>
    <w:rsid w:val="00860296"/>
    <w:rsid w:val="00860404"/>
    <w:rsid w:val="00860F89"/>
    <w:rsid w:val="00860FD0"/>
    <w:rsid w:val="00861614"/>
    <w:rsid w:val="00861709"/>
    <w:rsid w:val="008619E6"/>
    <w:rsid w:val="0086221D"/>
    <w:rsid w:val="008625F8"/>
    <w:rsid w:val="0086261A"/>
    <w:rsid w:val="008629C4"/>
    <w:rsid w:val="00862FBD"/>
    <w:rsid w:val="00863858"/>
    <w:rsid w:val="00863AE3"/>
    <w:rsid w:val="00863CB4"/>
    <w:rsid w:val="00864C67"/>
    <w:rsid w:val="00864CCE"/>
    <w:rsid w:val="00864D24"/>
    <w:rsid w:val="00864F67"/>
    <w:rsid w:val="00864FB0"/>
    <w:rsid w:val="00865B28"/>
    <w:rsid w:val="00865C4E"/>
    <w:rsid w:val="00866BB6"/>
    <w:rsid w:val="0086756D"/>
    <w:rsid w:val="008675B5"/>
    <w:rsid w:val="00867615"/>
    <w:rsid w:val="008679FD"/>
    <w:rsid w:val="00870434"/>
    <w:rsid w:val="00870E5F"/>
    <w:rsid w:val="00871084"/>
    <w:rsid w:val="00871489"/>
    <w:rsid w:val="008714AD"/>
    <w:rsid w:val="008716AE"/>
    <w:rsid w:val="00871794"/>
    <w:rsid w:val="00871941"/>
    <w:rsid w:val="00872D81"/>
    <w:rsid w:val="00872D94"/>
    <w:rsid w:val="00872F19"/>
    <w:rsid w:val="008730C9"/>
    <w:rsid w:val="008738D9"/>
    <w:rsid w:val="008740E7"/>
    <w:rsid w:val="008741B9"/>
    <w:rsid w:val="00874928"/>
    <w:rsid w:val="0087567E"/>
    <w:rsid w:val="00876EB4"/>
    <w:rsid w:val="0087752A"/>
    <w:rsid w:val="008808F5"/>
    <w:rsid w:val="00881680"/>
    <w:rsid w:val="00881EF2"/>
    <w:rsid w:val="00882463"/>
    <w:rsid w:val="00882994"/>
    <w:rsid w:val="00882AEA"/>
    <w:rsid w:val="0088322A"/>
    <w:rsid w:val="00883336"/>
    <w:rsid w:val="00883A86"/>
    <w:rsid w:val="00884885"/>
    <w:rsid w:val="00884CE5"/>
    <w:rsid w:val="00884E9A"/>
    <w:rsid w:val="0088541D"/>
    <w:rsid w:val="0088573B"/>
    <w:rsid w:val="0088585B"/>
    <w:rsid w:val="008858EF"/>
    <w:rsid w:val="00885BB7"/>
    <w:rsid w:val="00885DB0"/>
    <w:rsid w:val="00886CB6"/>
    <w:rsid w:val="008873E8"/>
    <w:rsid w:val="00887953"/>
    <w:rsid w:val="00887A38"/>
    <w:rsid w:val="00890243"/>
    <w:rsid w:val="008904AF"/>
    <w:rsid w:val="00890B03"/>
    <w:rsid w:val="00891829"/>
    <w:rsid w:val="00892790"/>
    <w:rsid w:val="00892918"/>
    <w:rsid w:val="00892D48"/>
    <w:rsid w:val="008936D2"/>
    <w:rsid w:val="00893732"/>
    <w:rsid w:val="00893AF1"/>
    <w:rsid w:val="00894005"/>
    <w:rsid w:val="008947B0"/>
    <w:rsid w:val="00894AB8"/>
    <w:rsid w:val="00894B24"/>
    <w:rsid w:val="00895C11"/>
    <w:rsid w:val="008961CA"/>
    <w:rsid w:val="008963AB"/>
    <w:rsid w:val="00896523"/>
    <w:rsid w:val="00897591"/>
    <w:rsid w:val="00897D39"/>
    <w:rsid w:val="00897E41"/>
    <w:rsid w:val="00897E93"/>
    <w:rsid w:val="008A0E25"/>
    <w:rsid w:val="008A0E4E"/>
    <w:rsid w:val="008A109F"/>
    <w:rsid w:val="008A1955"/>
    <w:rsid w:val="008A1C67"/>
    <w:rsid w:val="008A2A28"/>
    <w:rsid w:val="008A2B86"/>
    <w:rsid w:val="008A3290"/>
    <w:rsid w:val="008A3413"/>
    <w:rsid w:val="008A4176"/>
    <w:rsid w:val="008A4474"/>
    <w:rsid w:val="008A46DB"/>
    <w:rsid w:val="008A4770"/>
    <w:rsid w:val="008A4872"/>
    <w:rsid w:val="008A5066"/>
    <w:rsid w:val="008A6810"/>
    <w:rsid w:val="008A6821"/>
    <w:rsid w:val="008A7DC5"/>
    <w:rsid w:val="008B04D8"/>
    <w:rsid w:val="008B0DDC"/>
    <w:rsid w:val="008B0DE8"/>
    <w:rsid w:val="008B192C"/>
    <w:rsid w:val="008B1BBD"/>
    <w:rsid w:val="008B2401"/>
    <w:rsid w:val="008B2794"/>
    <w:rsid w:val="008B2C31"/>
    <w:rsid w:val="008B2F45"/>
    <w:rsid w:val="008B398B"/>
    <w:rsid w:val="008B3E24"/>
    <w:rsid w:val="008B4378"/>
    <w:rsid w:val="008B4C76"/>
    <w:rsid w:val="008B5F85"/>
    <w:rsid w:val="008B6202"/>
    <w:rsid w:val="008B69D7"/>
    <w:rsid w:val="008B7584"/>
    <w:rsid w:val="008B75B6"/>
    <w:rsid w:val="008B7882"/>
    <w:rsid w:val="008C0995"/>
    <w:rsid w:val="008C0BEC"/>
    <w:rsid w:val="008C0FCA"/>
    <w:rsid w:val="008C1691"/>
    <w:rsid w:val="008C18D2"/>
    <w:rsid w:val="008C1AD3"/>
    <w:rsid w:val="008C25B8"/>
    <w:rsid w:val="008C2AE5"/>
    <w:rsid w:val="008C2C85"/>
    <w:rsid w:val="008C3507"/>
    <w:rsid w:val="008C374A"/>
    <w:rsid w:val="008C3C47"/>
    <w:rsid w:val="008C4491"/>
    <w:rsid w:val="008C4E3A"/>
    <w:rsid w:val="008C55E4"/>
    <w:rsid w:val="008C5B82"/>
    <w:rsid w:val="008C5C6B"/>
    <w:rsid w:val="008C5D68"/>
    <w:rsid w:val="008C600A"/>
    <w:rsid w:val="008C60D9"/>
    <w:rsid w:val="008C69D7"/>
    <w:rsid w:val="008C6A32"/>
    <w:rsid w:val="008C76A5"/>
    <w:rsid w:val="008C7736"/>
    <w:rsid w:val="008C7B87"/>
    <w:rsid w:val="008D0064"/>
    <w:rsid w:val="008D0737"/>
    <w:rsid w:val="008D090F"/>
    <w:rsid w:val="008D0B14"/>
    <w:rsid w:val="008D0F5E"/>
    <w:rsid w:val="008D374A"/>
    <w:rsid w:val="008D3BFE"/>
    <w:rsid w:val="008D41CA"/>
    <w:rsid w:val="008D480F"/>
    <w:rsid w:val="008D4E4D"/>
    <w:rsid w:val="008D529B"/>
    <w:rsid w:val="008D60B9"/>
    <w:rsid w:val="008D6F09"/>
    <w:rsid w:val="008D6F69"/>
    <w:rsid w:val="008E0608"/>
    <w:rsid w:val="008E0ADD"/>
    <w:rsid w:val="008E0EF4"/>
    <w:rsid w:val="008E1C33"/>
    <w:rsid w:val="008E2483"/>
    <w:rsid w:val="008E26CC"/>
    <w:rsid w:val="008E2798"/>
    <w:rsid w:val="008E319D"/>
    <w:rsid w:val="008E3582"/>
    <w:rsid w:val="008E3663"/>
    <w:rsid w:val="008E3AA4"/>
    <w:rsid w:val="008E3ECA"/>
    <w:rsid w:val="008E42C1"/>
    <w:rsid w:val="008E434C"/>
    <w:rsid w:val="008E44C0"/>
    <w:rsid w:val="008E47D5"/>
    <w:rsid w:val="008E4983"/>
    <w:rsid w:val="008E5329"/>
    <w:rsid w:val="008E54B0"/>
    <w:rsid w:val="008E6CB9"/>
    <w:rsid w:val="008E6DDD"/>
    <w:rsid w:val="008E7084"/>
    <w:rsid w:val="008E70C0"/>
    <w:rsid w:val="008F0135"/>
    <w:rsid w:val="008F0613"/>
    <w:rsid w:val="008F0944"/>
    <w:rsid w:val="008F15C8"/>
    <w:rsid w:val="008F177F"/>
    <w:rsid w:val="008F1881"/>
    <w:rsid w:val="008F22D3"/>
    <w:rsid w:val="008F2672"/>
    <w:rsid w:val="008F289A"/>
    <w:rsid w:val="008F2AB2"/>
    <w:rsid w:val="008F337D"/>
    <w:rsid w:val="008F3CE5"/>
    <w:rsid w:val="008F486D"/>
    <w:rsid w:val="008F54C0"/>
    <w:rsid w:val="008F5706"/>
    <w:rsid w:val="008F604D"/>
    <w:rsid w:val="008F6752"/>
    <w:rsid w:val="008F67E3"/>
    <w:rsid w:val="008F6E0D"/>
    <w:rsid w:val="008F6FF3"/>
    <w:rsid w:val="008F75EA"/>
    <w:rsid w:val="0090009C"/>
    <w:rsid w:val="00900D7B"/>
    <w:rsid w:val="009015C7"/>
    <w:rsid w:val="00901808"/>
    <w:rsid w:val="00901D35"/>
    <w:rsid w:val="00901F59"/>
    <w:rsid w:val="009020EC"/>
    <w:rsid w:val="0090283F"/>
    <w:rsid w:val="00902FC7"/>
    <w:rsid w:val="00903036"/>
    <w:rsid w:val="00904419"/>
    <w:rsid w:val="009046ED"/>
    <w:rsid w:val="00904BAA"/>
    <w:rsid w:val="00904F58"/>
    <w:rsid w:val="0090599F"/>
    <w:rsid w:val="00906485"/>
    <w:rsid w:val="00906C0F"/>
    <w:rsid w:val="00907ECA"/>
    <w:rsid w:val="00907F39"/>
    <w:rsid w:val="00907FDE"/>
    <w:rsid w:val="009106D5"/>
    <w:rsid w:val="009109D6"/>
    <w:rsid w:val="00910BC8"/>
    <w:rsid w:val="00911137"/>
    <w:rsid w:val="0091132E"/>
    <w:rsid w:val="00911DBA"/>
    <w:rsid w:val="009123DA"/>
    <w:rsid w:val="00913571"/>
    <w:rsid w:val="009137AC"/>
    <w:rsid w:val="00914E37"/>
    <w:rsid w:val="0091597A"/>
    <w:rsid w:val="00916330"/>
    <w:rsid w:val="0091643D"/>
    <w:rsid w:val="0091652E"/>
    <w:rsid w:val="00916A15"/>
    <w:rsid w:val="00916B38"/>
    <w:rsid w:val="00916CDE"/>
    <w:rsid w:val="009172DC"/>
    <w:rsid w:val="009176A5"/>
    <w:rsid w:val="00917F87"/>
    <w:rsid w:val="00917FC5"/>
    <w:rsid w:val="00920200"/>
    <w:rsid w:val="00920588"/>
    <w:rsid w:val="00920C9C"/>
    <w:rsid w:val="00920CC7"/>
    <w:rsid w:val="00920D53"/>
    <w:rsid w:val="00920D5C"/>
    <w:rsid w:val="009227D6"/>
    <w:rsid w:val="00922D83"/>
    <w:rsid w:val="00922EA1"/>
    <w:rsid w:val="00923251"/>
    <w:rsid w:val="00923780"/>
    <w:rsid w:val="00923AE6"/>
    <w:rsid w:val="00923B5C"/>
    <w:rsid w:val="0092464C"/>
    <w:rsid w:val="0092508B"/>
    <w:rsid w:val="009250B3"/>
    <w:rsid w:val="009252B6"/>
    <w:rsid w:val="009263BC"/>
    <w:rsid w:val="009268F7"/>
    <w:rsid w:val="00926B5C"/>
    <w:rsid w:val="00926C4C"/>
    <w:rsid w:val="0092778E"/>
    <w:rsid w:val="0093027B"/>
    <w:rsid w:val="009312D2"/>
    <w:rsid w:val="009315A6"/>
    <w:rsid w:val="00931A2B"/>
    <w:rsid w:val="00932373"/>
    <w:rsid w:val="009328F9"/>
    <w:rsid w:val="00932972"/>
    <w:rsid w:val="009334D8"/>
    <w:rsid w:val="0093361A"/>
    <w:rsid w:val="0093380D"/>
    <w:rsid w:val="00933BE5"/>
    <w:rsid w:val="00934CFC"/>
    <w:rsid w:val="00935261"/>
    <w:rsid w:val="009353A3"/>
    <w:rsid w:val="0093624F"/>
    <w:rsid w:val="009363A1"/>
    <w:rsid w:val="00936577"/>
    <w:rsid w:val="00937238"/>
    <w:rsid w:val="00937A2E"/>
    <w:rsid w:val="0094132A"/>
    <w:rsid w:val="00941B9A"/>
    <w:rsid w:val="0094209A"/>
    <w:rsid w:val="00942113"/>
    <w:rsid w:val="009424F5"/>
    <w:rsid w:val="009426AD"/>
    <w:rsid w:val="0094273E"/>
    <w:rsid w:val="00942D2A"/>
    <w:rsid w:val="00942D76"/>
    <w:rsid w:val="0094316A"/>
    <w:rsid w:val="0094336B"/>
    <w:rsid w:val="009433B1"/>
    <w:rsid w:val="00943534"/>
    <w:rsid w:val="00943558"/>
    <w:rsid w:val="00943654"/>
    <w:rsid w:val="00943971"/>
    <w:rsid w:val="009447EA"/>
    <w:rsid w:val="00944829"/>
    <w:rsid w:val="00945536"/>
    <w:rsid w:val="00945933"/>
    <w:rsid w:val="009460D1"/>
    <w:rsid w:val="00946ED3"/>
    <w:rsid w:val="00946FE6"/>
    <w:rsid w:val="009478F7"/>
    <w:rsid w:val="00950AAA"/>
    <w:rsid w:val="00950CCC"/>
    <w:rsid w:val="00951083"/>
    <w:rsid w:val="00951ECE"/>
    <w:rsid w:val="0095211D"/>
    <w:rsid w:val="00952D40"/>
    <w:rsid w:val="0095354D"/>
    <w:rsid w:val="009535F3"/>
    <w:rsid w:val="00953D78"/>
    <w:rsid w:val="009549E8"/>
    <w:rsid w:val="00954C03"/>
    <w:rsid w:val="00954E3F"/>
    <w:rsid w:val="0095520F"/>
    <w:rsid w:val="009554BD"/>
    <w:rsid w:val="00955646"/>
    <w:rsid w:val="0095591B"/>
    <w:rsid w:val="0095598D"/>
    <w:rsid w:val="00955B66"/>
    <w:rsid w:val="00955D69"/>
    <w:rsid w:val="009568A7"/>
    <w:rsid w:val="009568F1"/>
    <w:rsid w:val="00957178"/>
    <w:rsid w:val="00957E23"/>
    <w:rsid w:val="0096123A"/>
    <w:rsid w:val="00961B78"/>
    <w:rsid w:val="009626A3"/>
    <w:rsid w:val="00962DA0"/>
    <w:rsid w:val="00963459"/>
    <w:rsid w:val="009635C6"/>
    <w:rsid w:val="009636A0"/>
    <w:rsid w:val="00963916"/>
    <w:rsid w:val="00964B59"/>
    <w:rsid w:val="00964C61"/>
    <w:rsid w:val="009650AD"/>
    <w:rsid w:val="00965CDA"/>
    <w:rsid w:val="009660FC"/>
    <w:rsid w:val="00967B10"/>
    <w:rsid w:val="00971737"/>
    <w:rsid w:val="009719D3"/>
    <w:rsid w:val="00971A49"/>
    <w:rsid w:val="009722CF"/>
    <w:rsid w:val="00972332"/>
    <w:rsid w:val="009728A8"/>
    <w:rsid w:val="00972AE8"/>
    <w:rsid w:val="00972D16"/>
    <w:rsid w:val="00972E2F"/>
    <w:rsid w:val="00972FB0"/>
    <w:rsid w:val="009738C9"/>
    <w:rsid w:val="0097397B"/>
    <w:rsid w:val="00973C49"/>
    <w:rsid w:val="00974AF4"/>
    <w:rsid w:val="009753E6"/>
    <w:rsid w:val="00975B22"/>
    <w:rsid w:val="00976254"/>
    <w:rsid w:val="00976CA3"/>
    <w:rsid w:val="0097723B"/>
    <w:rsid w:val="009800F7"/>
    <w:rsid w:val="0098058F"/>
    <w:rsid w:val="00980620"/>
    <w:rsid w:val="009809E1"/>
    <w:rsid w:val="0098143D"/>
    <w:rsid w:val="00981F9A"/>
    <w:rsid w:val="009827F7"/>
    <w:rsid w:val="00983301"/>
    <w:rsid w:val="0098348A"/>
    <w:rsid w:val="00983604"/>
    <w:rsid w:val="00983AED"/>
    <w:rsid w:val="00983F4D"/>
    <w:rsid w:val="00984066"/>
    <w:rsid w:val="00984504"/>
    <w:rsid w:val="00984960"/>
    <w:rsid w:val="00984DE6"/>
    <w:rsid w:val="00984E77"/>
    <w:rsid w:val="009852AA"/>
    <w:rsid w:val="00985C82"/>
    <w:rsid w:val="00985F5F"/>
    <w:rsid w:val="009864D8"/>
    <w:rsid w:val="0098650C"/>
    <w:rsid w:val="0098651B"/>
    <w:rsid w:val="009866D5"/>
    <w:rsid w:val="00986AC8"/>
    <w:rsid w:val="00986CC1"/>
    <w:rsid w:val="00986E75"/>
    <w:rsid w:val="00987A4C"/>
    <w:rsid w:val="009901BA"/>
    <w:rsid w:val="0099043E"/>
    <w:rsid w:val="009912FF"/>
    <w:rsid w:val="0099130D"/>
    <w:rsid w:val="0099140F"/>
    <w:rsid w:val="0099153E"/>
    <w:rsid w:val="0099221F"/>
    <w:rsid w:val="009936A7"/>
    <w:rsid w:val="00993891"/>
    <w:rsid w:val="00993BE7"/>
    <w:rsid w:val="00993C99"/>
    <w:rsid w:val="00994108"/>
    <w:rsid w:val="009941A9"/>
    <w:rsid w:val="009955A6"/>
    <w:rsid w:val="00996922"/>
    <w:rsid w:val="00996CDF"/>
    <w:rsid w:val="0099754E"/>
    <w:rsid w:val="009A05D3"/>
    <w:rsid w:val="009A078A"/>
    <w:rsid w:val="009A0D54"/>
    <w:rsid w:val="009A13AF"/>
    <w:rsid w:val="009A147B"/>
    <w:rsid w:val="009A14C8"/>
    <w:rsid w:val="009A1C03"/>
    <w:rsid w:val="009A1CC6"/>
    <w:rsid w:val="009A1E57"/>
    <w:rsid w:val="009A2306"/>
    <w:rsid w:val="009A277D"/>
    <w:rsid w:val="009A2FEA"/>
    <w:rsid w:val="009A303E"/>
    <w:rsid w:val="009A3130"/>
    <w:rsid w:val="009A34B7"/>
    <w:rsid w:val="009A3C6B"/>
    <w:rsid w:val="009A3E36"/>
    <w:rsid w:val="009A3E9C"/>
    <w:rsid w:val="009A4334"/>
    <w:rsid w:val="009A522D"/>
    <w:rsid w:val="009A5DE6"/>
    <w:rsid w:val="009A5DE9"/>
    <w:rsid w:val="009A65D9"/>
    <w:rsid w:val="009A6861"/>
    <w:rsid w:val="009A7100"/>
    <w:rsid w:val="009A75EA"/>
    <w:rsid w:val="009A7BA4"/>
    <w:rsid w:val="009A7C7E"/>
    <w:rsid w:val="009B07A8"/>
    <w:rsid w:val="009B095F"/>
    <w:rsid w:val="009B10E7"/>
    <w:rsid w:val="009B117C"/>
    <w:rsid w:val="009B1380"/>
    <w:rsid w:val="009B1694"/>
    <w:rsid w:val="009B1BA1"/>
    <w:rsid w:val="009B1CBC"/>
    <w:rsid w:val="009B1E36"/>
    <w:rsid w:val="009B1F0A"/>
    <w:rsid w:val="009B226F"/>
    <w:rsid w:val="009B2822"/>
    <w:rsid w:val="009B2F39"/>
    <w:rsid w:val="009B2F6A"/>
    <w:rsid w:val="009B55EA"/>
    <w:rsid w:val="009B5B57"/>
    <w:rsid w:val="009B5C0D"/>
    <w:rsid w:val="009B6885"/>
    <w:rsid w:val="009B6895"/>
    <w:rsid w:val="009B6CAF"/>
    <w:rsid w:val="009B6DC4"/>
    <w:rsid w:val="009B6FA3"/>
    <w:rsid w:val="009B771D"/>
    <w:rsid w:val="009B7A5A"/>
    <w:rsid w:val="009B7D74"/>
    <w:rsid w:val="009B7F7E"/>
    <w:rsid w:val="009C1E6F"/>
    <w:rsid w:val="009C1EFD"/>
    <w:rsid w:val="009C2DD2"/>
    <w:rsid w:val="009C2F7B"/>
    <w:rsid w:val="009C33AA"/>
    <w:rsid w:val="009C3661"/>
    <w:rsid w:val="009C45A0"/>
    <w:rsid w:val="009C4892"/>
    <w:rsid w:val="009C4D01"/>
    <w:rsid w:val="009C4D03"/>
    <w:rsid w:val="009C5B68"/>
    <w:rsid w:val="009C6584"/>
    <w:rsid w:val="009C68E2"/>
    <w:rsid w:val="009D039C"/>
    <w:rsid w:val="009D0595"/>
    <w:rsid w:val="009D1DD6"/>
    <w:rsid w:val="009D365D"/>
    <w:rsid w:val="009D4F6F"/>
    <w:rsid w:val="009D520E"/>
    <w:rsid w:val="009D59B0"/>
    <w:rsid w:val="009D61D6"/>
    <w:rsid w:val="009D666C"/>
    <w:rsid w:val="009D6681"/>
    <w:rsid w:val="009D66C3"/>
    <w:rsid w:val="009D6C7F"/>
    <w:rsid w:val="009D7345"/>
    <w:rsid w:val="009D7DFB"/>
    <w:rsid w:val="009D7F72"/>
    <w:rsid w:val="009E0348"/>
    <w:rsid w:val="009E06E8"/>
    <w:rsid w:val="009E0A76"/>
    <w:rsid w:val="009E1C60"/>
    <w:rsid w:val="009E250E"/>
    <w:rsid w:val="009E2734"/>
    <w:rsid w:val="009E2B2C"/>
    <w:rsid w:val="009E3372"/>
    <w:rsid w:val="009E3426"/>
    <w:rsid w:val="009E3465"/>
    <w:rsid w:val="009E3554"/>
    <w:rsid w:val="009E359B"/>
    <w:rsid w:val="009E3A15"/>
    <w:rsid w:val="009E404E"/>
    <w:rsid w:val="009E44CB"/>
    <w:rsid w:val="009E6362"/>
    <w:rsid w:val="009E6F76"/>
    <w:rsid w:val="009E7152"/>
    <w:rsid w:val="009E7433"/>
    <w:rsid w:val="009E7845"/>
    <w:rsid w:val="009F0537"/>
    <w:rsid w:val="009F08AE"/>
    <w:rsid w:val="009F11D3"/>
    <w:rsid w:val="009F24D3"/>
    <w:rsid w:val="009F2660"/>
    <w:rsid w:val="009F2B94"/>
    <w:rsid w:val="009F2D85"/>
    <w:rsid w:val="009F4067"/>
    <w:rsid w:val="009F4E6B"/>
    <w:rsid w:val="009F6518"/>
    <w:rsid w:val="009F6586"/>
    <w:rsid w:val="009F65DD"/>
    <w:rsid w:val="009F6669"/>
    <w:rsid w:val="009F6AE8"/>
    <w:rsid w:val="009F6CDA"/>
    <w:rsid w:val="009F713E"/>
    <w:rsid w:val="009F747A"/>
    <w:rsid w:val="00A00595"/>
    <w:rsid w:val="00A010C3"/>
    <w:rsid w:val="00A01269"/>
    <w:rsid w:val="00A01621"/>
    <w:rsid w:val="00A0168A"/>
    <w:rsid w:val="00A017F0"/>
    <w:rsid w:val="00A02184"/>
    <w:rsid w:val="00A02CBE"/>
    <w:rsid w:val="00A02E81"/>
    <w:rsid w:val="00A02F03"/>
    <w:rsid w:val="00A03E67"/>
    <w:rsid w:val="00A045A5"/>
    <w:rsid w:val="00A04854"/>
    <w:rsid w:val="00A04F71"/>
    <w:rsid w:val="00A05B90"/>
    <w:rsid w:val="00A067D8"/>
    <w:rsid w:val="00A06AB5"/>
    <w:rsid w:val="00A06D7C"/>
    <w:rsid w:val="00A07605"/>
    <w:rsid w:val="00A0783F"/>
    <w:rsid w:val="00A07A11"/>
    <w:rsid w:val="00A1009B"/>
    <w:rsid w:val="00A1047A"/>
    <w:rsid w:val="00A10D24"/>
    <w:rsid w:val="00A11270"/>
    <w:rsid w:val="00A11E72"/>
    <w:rsid w:val="00A1285E"/>
    <w:rsid w:val="00A1298D"/>
    <w:rsid w:val="00A12C17"/>
    <w:rsid w:val="00A12ECD"/>
    <w:rsid w:val="00A134BB"/>
    <w:rsid w:val="00A13A4F"/>
    <w:rsid w:val="00A148F0"/>
    <w:rsid w:val="00A14DE0"/>
    <w:rsid w:val="00A14E39"/>
    <w:rsid w:val="00A15739"/>
    <w:rsid w:val="00A15DDF"/>
    <w:rsid w:val="00A15E79"/>
    <w:rsid w:val="00A16F23"/>
    <w:rsid w:val="00A174D4"/>
    <w:rsid w:val="00A17532"/>
    <w:rsid w:val="00A17600"/>
    <w:rsid w:val="00A176E2"/>
    <w:rsid w:val="00A17ADB"/>
    <w:rsid w:val="00A17C0C"/>
    <w:rsid w:val="00A17C1F"/>
    <w:rsid w:val="00A20053"/>
    <w:rsid w:val="00A20A2F"/>
    <w:rsid w:val="00A2101B"/>
    <w:rsid w:val="00A215A8"/>
    <w:rsid w:val="00A2163A"/>
    <w:rsid w:val="00A21690"/>
    <w:rsid w:val="00A21D55"/>
    <w:rsid w:val="00A22093"/>
    <w:rsid w:val="00A22168"/>
    <w:rsid w:val="00A225EB"/>
    <w:rsid w:val="00A23AD8"/>
    <w:rsid w:val="00A23CFF"/>
    <w:rsid w:val="00A2418A"/>
    <w:rsid w:val="00A24219"/>
    <w:rsid w:val="00A248BA"/>
    <w:rsid w:val="00A2524D"/>
    <w:rsid w:val="00A253AB"/>
    <w:rsid w:val="00A259D5"/>
    <w:rsid w:val="00A25DC8"/>
    <w:rsid w:val="00A25F80"/>
    <w:rsid w:val="00A26FB1"/>
    <w:rsid w:val="00A272F3"/>
    <w:rsid w:val="00A27E2B"/>
    <w:rsid w:val="00A300E4"/>
    <w:rsid w:val="00A3012E"/>
    <w:rsid w:val="00A3099C"/>
    <w:rsid w:val="00A30A03"/>
    <w:rsid w:val="00A31510"/>
    <w:rsid w:val="00A31B45"/>
    <w:rsid w:val="00A3236C"/>
    <w:rsid w:val="00A32B19"/>
    <w:rsid w:val="00A335F4"/>
    <w:rsid w:val="00A336D7"/>
    <w:rsid w:val="00A3382D"/>
    <w:rsid w:val="00A34B08"/>
    <w:rsid w:val="00A35207"/>
    <w:rsid w:val="00A356AB"/>
    <w:rsid w:val="00A35A87"/>
    <w:rsid w:val="00A35C57"/>
    <w:rsid w:val="00A36168"/>
    <w:rsid w:val="00A36DBD"/>
    <w:rsid w:val="00A40209"/>
    <w:rsid w:val="00A416D1"/>
    <w:rsid w:val="00A41A00"/>
    <w:rsid w:val="00A41F05"/>
    <w:rsid w:val="00A41FC8"/>
    <w:rsid w:val="00A429BA"/>
    <w:rsid w:val="00A43078"/>
    <w:rsid w:val="00A44338"/>
    <w:rsid w:val="00A44A14"/>
    <w:rsid w:val="00A44DDD"/>
    <w:rsid w:val="00A45732"/>
    <w:rsid w:val="00A45AA8"/>
    <w:rsid w:val="00A45BAC"/>
    <w:rsid w:val="00A4619A"/>
    <w:rsid w:val="00A469E5"/>
    <w:rsid w:val="00A46B04"/>
    <w:rsid w:val="00A46B49"/>
    <w:rsid w:val="00A478D8"/>
    <w:rsid w:val="00A47E50"/>
    <w:rsid w:val="00A47FD9"/>
    <w:rsid w:val="00A50BBF"/>
    <w:rsid w:val="00A50BD0"/>
    <w:rsid w:val="00A516A0"/>
    <w:rsid w:val="00A5175F"/>
    <w:rsid w:val="00A51900"/>
    <w:rsid w:val="00A52156"/>
    <w:rsid w:val="00A52FA5"/>
    <w:rsid w:val="00A52FE6"/>
    <w:rsid w:val="00A5363B"/>
    <w:rsid w:val="00A53FC5"/>
    <w:rsid w:val="00A54012"/>
    <w:rsid w:val="00A54267"/>
    <w:rsid w:val="00A5484F"/>
    <w:rsid w:val="00A55BEA"/>
    <w:rsid w:val="00A5602B"/>
    <w:rsid w:val="00A5655F"/>
    <w:rsid w:val="00A56EC7"/>
    <w:rsid w:val="00A57802"/>
    <w:rsid w:val="00A57D0C"/>
    <w:rsid w:val="00A57FC3"/>
    <w:rsid w:val="00A605BD"/>
    <w:rsid w:val="00A606CD"/>
    <w:rsid w:val="00A60A33"/>
    <w:rsid w:val="00A60AD8"/>
    <w:rsid w:val="00A60C39"/>
    <w:rsid w:val="00A61317"/>
    <w:rsid w:val="00A6218C"/>
    <w:rsid w:val="00A62537"/>
    <w:rsid w:val="00A63368"/>
    <w:rsid w:val="00A638DC"/>
    <w:rsid w:val="00A63956"/>
    <w:rsid w:val="00A63A25"/>
    <w:rsid w:val="00A64161"/>
    <w:rsid w:val="00A64319"/>
    <w:rsid w:val="00A6436B"/>
    <w:rsid w:val="00A6543E"/>
    <w:rsid w:val="00A65B72"/>
    <w:rsid w:val="00A66021"/>
    <w:rsid w:val="00A6682A"/>
    <w:rsid w:val="00A66A44"/>
    <w:rsid w:val="00A701C5"/>
    <w:rsid w:val="00A70224"/>
    <w:rsid w:val="00A70238"/>
    <w:rsid w:val="00A70472"/>
    <w:rsid w:val="00A70627"/>
    <w:rsid w:val="00A7088B"/>
    <w:rsid w:val="00A70891"/>
    <w:rsid w:val="00A709B1"/>
    <w:rsid w:val="00A7154B"/>
    <w:rsid w:val="00A719E9"/>
    <w:rsid w:val="00A720C0"/>
    <w:rsid w:val="00A721BF"/>
    <w:rsid w:val="00A73247"/>
    <w:rsid w:val="00A733BF"/>
    <w:rsid w:val="00A73D35"/>
    <w:rsid w:val="00A73D4E"/>
    <w:rsid w:val="00A7458B"/>
    <w:rsid w:val="00A74E67"/>
    <w:rsid w:val="00A74F90"/>
    <w:rsid w:val="00A75110"/>
    <w:rsid w:val="00A7513D"/>
    <w:rsid w:val="00A754BA"/>
    <w:rsid w:val="00A75848"/>
    <w:rsid w:val="00A76510"/>
    <w:rsid w:val="00A76BA7"/>
    <w:rsid w:val="00A76E31"/>
    <w:rsid w:val="00A77075"/>
    <w:rsid w:val="00A77149"/>
    <w:rsid w:val="00A77478"/>
    <w:rsid w:val="00A774FF"/>
    <w:rsid w:val="00A77532"/>
    <w:rsid w:val="00A77706"/>
    <w:rsid w:val="00A77809"/>
    <w:rsid w:val="00A77FD3"/>
    <w:rsid w:val="00A80B11"/>
    <w:rsid w:val="00A81553"/>
    <w:rsid w:val="00A81790"/>
    <w:rsid w:val="00A81DEA"/>
    <w:rsid w:val="00A81E02"/>
    <w:rsid w:val="00A8326F"/>
    <w:rsid w:val="00A83709"/>
    <w:rsid w:val="00A84138"/>
    <w:rsid w:val="00A84429"/>
    <w:rsid w:val="00A84677"/>
    <w:rsid w:val="00A847AB"/>
    <w:rsid w:val="00A84851"/>
    <w:rsid w:val="00A84890"/>
    <w:rsid w:val="00A84CB2"/>
    <w:rsid w:val="00A84D2F"/>
    <w:rsid w:val="00A85565"/>
    <w:rsid w:val="00A856D7"/>
    <w:rsid w:val="00A85755"/>
    <w:rsid w:val="00A858CE"/>
    <w:rsid w:val="00A85938"/>
    <w:rsid w:val="00A85AD1"/>
    <w:rsid w:val="00A85AE2"/>
    <w:rsid w:val="00A85B77"/>
    <w:rsid w:val="00A86BC1"/>
    <w:rsid w:val="00A86D1D"/>
    <w:rsid w:val="00A87475"/>
    <w:rsid w:val="00A877ED"/>
    <w:rsid w:val="00A87D55"/>
    <w:rsid w:val="00A905F2"/>
    <w:rsid w:val="00A90818"/>
    <w:rsid w:val="00A90970"/>
    <w:rsid w:val="00A90DA0"/>
    <w:rsid w:val="00A91872"/>
    <w:rsid w:val="00A91E84"/>
    <w:rsid w:val="00A9234E"/>
    <w:rsid w:val="00A9246E"/>
    <w:rsid w:val="00A9292C"/>
    <w:rsid w:val="00A92CB6"/>
    <w:rsid w:val="00A93102"/>
    <w:rsid w:val="00A93267"/>
    <w:rsid w:val="00A93702"/>
    <w:rsid w:val="00A94752"/>
    <w:rsid w:val="00A94AD3"/>
    <w:rsid w:val="00A94AEC"/>
    <w:rsid w:val="00A950F9"/>
    <w:rsid w:val="00A96406"/>
    <w:rsid w:val="00A96511"/>
    <w:rsid w:val="00A9660A"/>
    <w:rsid w:val="00A96BEB"/>
    <w:rsid w:val="00A97C53"/>
    <w:rsid w:val="00A97CDF"/>
    <w:rsid w:val="00A97E41"/>
    <w:rsid w:val="00AA0D67"/>
    <w:rsid w:val="00AA1789"/>
    <w:rsid w:val="00AA2141"/>
    <w:rsid w:val="00AA2248"/>
    <w:rsid w:val="00AA268F"/>
    <w:rsid w:val="00AA28C1"/>
    <w:rsid w:val="00AA2A72"/>
    <w:rsid w:val="00AA36DB"/>
    <w:rsid w:val="00AA3AB3"/>
    <w:rsid w:val="00AA3CA7"/>
    <w:rsid w:val="00AA4264"/>
    <w:rsid w:val="00AA43F1"/>
    <w:rsid w:val="00AA4A6E"/>
    <w:rsid w:val="00AA5AF6"/>
    <w:rsid w:val="00AA5D11"/>
    <w:rsid w:val="00AA5F01"/>
    <w:rsid w:val="00AA5F0F"/>
    <w:rsid w:val="00AA609F"/>
    <w:rsid w:val="00AA60E4"/>
    <w:rsid w:val="00AA615E"/>
    <w:rsid w:val="00AA6216"/>
    <w:rsid w:val="00AA72FC"/>
    <w:rsid w:val="00AA764B"/>
    <w:rsid w:val="00AA7A4B"/>
    <w:rsid w:val="00AA7BE3"/>
    <w:rsid w:val="00AA7EF2"/>
    <w:rsid w:val="00AB01AB"/>
    <w:rsid w:val="00AB0783"/>
    <w:rsid w:val="00AB0DA1"/>
    <w:rsid w:val="00AB12A6"/>
    <w:rsid w:val="00AB1477"/>
    <w:rsid w:val="00AB14AE"/>
    <w:rsid w:val="00AB1E25"/>
    <w:rsid w:val="00AB2529"/>
    <w:rsid w:val="00AB2A52"/>
    <w:rsid w:val="00AB3120"/>
    <w:rsid w:val="00AB3DCB"/>
    <w:rsid w:val="00AB3FF9"/>
    <w:rsid w:val="00AB4051"/>
    <w:rsid w:val="00AB4768"/>
    <w:rsid w:val="00AB4BFC"/>
    <w:rsid w:val="00AB50BD"/>
    <w:rsid w:val="00AB5609"/>
    <w:rsid w:val="00AB56C0"/>
    <w:rsid w:val="00AB677B"/>
    <w:rsid w:val="00AB6959"/>
    <w:rsid w:val="00AB69DA"/>
    <w:rsid w:val="00AB719F"/>
    <w:rsid w:val="00AB75A8"/>
    <w:rsid w:val="00AB7750"/>
    <w:rsid w:val="00AB7ADC"/>
    <w:rsid w:val="00AC153B"/>
    <w:rsid w:val="00AC182B"/>
    <w:rsid w:val="00AC1BC2"/>
    <w:rsid w:val="00AC1DC0"/>
    <w:rsid w:val="00AC1F96"/>
    <w:rsid w:val="00AC24DC"/>
    <w:rsid w:val="00AC2617"/>
    <w:rsid w:val="00AC2A6B"/>
    <w:rsid w:val="00AC37C2"/>
    <w:rsid w:val="00AC447C"/>
    <w:rsid w:val="00AC44FA"/>
    <w:rsid w:val="00AC4B80"/>
    <w:rsid w:val="00AC56F8"/>
    <w:rsid w:val="00AC589D"/>
    <w:rsid w:val="00AC59C0"/>
    <w:rsid w:val="00AC59EB"/>
    <w:rsid w:val="00AC5E48"/>
    <w:rsid w:val="00AC68E1"/>
    <w:rsid w:val="00AC6C45"/>
    <w:rsid w:val="00AC71B7"/>
    <w:rsid w:val="00AC760F"/>
    <w:rsid w:val="00AC7DBB"/>
    <w:rsid w:val="00AD0423"/>
    <w:rsid w:val="00AD1213"/>
    <w:rsid w:val="00AD1634"/>
    <w:rsid w:val="00AD1A84"/>
    <w:rsid w:val="00AD22D8"/>
    <w:rsid w:val="00AD2423"/>
    <w:rsid w:val="00AD2482"/>
    <w:rsid w:val="00AD2C49"/>
    <w:rsid w:val="00AD2FF4"/>
    <w:rsid w:val="00AD30FD"/>
    <w:rsid w:val="00AD4035"/>
    <w:rsid w:val="00AD4259"/>
    <w:rsid w:val="00AD4C1B"/>
    <w:rsid w:val="00AD4DC7"/>
    <w:rsid w:val="00AD5083"/>
    <w:rsid w:val="00AD5511"/>
    <w:rsid w:val="00AD5E6A"/>
    <w:rsid w:val="00AD6B0B"/>
    <w:rsid w:val="00AD792A"/>
    <w:rsid w:val="00AE0699"/>
    <w:rsid w:val="00AE168B"/>
    <w:rsid w:val="00AE1D01"/>
    <w:rsid w:val="00AE1F1A"/>
    <w:rsid w:val="00AE1FA7"/>
    <w:rsid w:val="00AE2241"/>
    <w:rsid w:val="00AE2639"/>
    <w:rsid w:val="00AE34D9"/>
    <w:rsid w:val="00AE35FF"/>
    <w:rsid w:val="00AE3AD2"/>
    <w:rsid w:val="00AE3B2A"/>
    <w:rsid w:val="00AE43B1"/>
    <w:rsid w:val="00AE43B6"/>
    <w:rsid w:val="00AE449C"/>
    <w:rsid w:val="00AE5157"/>
    <w:rsid w:val="00AE52A9"/>
    <w:rsid w:val="00AE539D"/>
    <w:rsid w:val="00AE5D46"/>
    <w:rsid w:val="00AE63A9"/>
    <w:rsid w:val="00AE6CE2"/>
    <w:rsid w:val="00AE74DE"/>
    <w:rsid w:val="00AE7703"/>
    <w:rsid w:val="00AE7973"/>
    <w:rsid w:val="00AF00E7"/>
    <w:rsid w:val="00AF071B"/>
    <w:rsid w:val="00AF0DDC"/>
    <w:rsid w:val="00AF119A"/>
    <w:rsid w:val="00AF1266"/>
    <w:rsid w:val="00AF1628"/>
    <w:rsid w:val="00AF1684"/>
    <w:rsid w:val="00AF17F0"/>
    <w:rsid w:val="00AF1910"/>
    <w:rsid w:val="00AF1A5E"/>
    <w:rsid w:val="00AF1CE0"/>
    <w:rsid w:val="00AF2655"/>
    <w:rsid w:val="00AF3230"/>
    <w:rsid w:val="00AF3D2D"/>
    <w:rsid w:val="00AF3F90"/>
    <w:rsid w:val="00AF3FE0"/>
    <w:rsid w:val="00AF453A"/>
    <w:rsid w:val="00AF4D2F"/>
    <w:rsid w:val="00AF4E99"/>
    <w:rsid w:val="00AF51B0"/>
    <w:rsid w:val="00AF5B9D"/>
    <w:rsid w:val="00AF5DCB"/>
    <w:rsid w:val="00AF5E1D"/>
    <w:rsid w:val="00AF6088"/>
    <w:rsid w:val="00AF690B"/>
    <w:rsid w:val="00AF6C6D"/>
    <w:rsid w:val="00AF6FEE"/>
    <w:rsid w:val="00AF7127"/>
    <w:rsid w:val="00AF7455"/>
    <w:rsid w:val="00AF7709"/>
    <w:rsid w:val="00AF7A9F"/>
    <w:rsid w:val="00AF7B8C"/>
    <w:rsid w:val="00AF7CE0"/>
    <w:rsid w:val="00B00971"/>
    <w:rsid w:val="00B00A93"/>
    <w:rsid w:val="00B00B3D"/>
    <w:rsid w:val="00B015D7"/>
    <w:rsid w:val="00B01D4D"/>
    <w:rsid w:val="00B02194"/>
    <w:rsid w:val="00B02A10"/>
    <w:rsid w:val="00B041F0"/>
    <w:rsid w:val="00B053E4"/>
    <w:rsid w:val="00B06412"/>
    <w:rsid w:val="00B0716E"/>
    <w:rsid w:val="00B0757E"/>
    <w:rsid w:val="00B07A74"/>
    <w:rsid w:val="00B10831"/>
    <w:rsid w:val="00B1102D"/>
    <w:rsid w:val="00B112C5"/>
    <w:rsid w:val="00B11FEE"/>
    <w:rsid w:val="00B12128"/>
    <w:rsid w:val="00B123C9"/>
    <w:rsid w:val="00B128AD"/>
    <w:rsid w:val="00B132B6"/>
    <w:rsid w:val="00B13E4D"/>
    <w:rsid w:val="00B13F1F"/>
    <w:rsid w:val="00B1435C"/>
    <w:rsid w:val="00B14829"/>
    <w:rsid w:val="00B14E5B"/>
    <w:rsid w:val="00B152FB"/>
    <w:rsid w:val="00B16EA2"/>
    <w:rsid w:val="00B16F04"/>
    <w:rsid w:val="00B1737A"/>
    <w:rsid w:val="00B17519"/>
    <w:rsid w:val="00B2053E"/>
    <w:rsid w:val="00B20B47"/>
    <w:rsid w:val="00B20FEB"/>
    <w:rsid w:val="00B219B6"/>
    <w:rsid w:val="00B21A5F"/>
    <w:rsid w:val="00B22723"/>
    <w:rsid w:val="00B22980"/>
    <w:rsid w:val="00B22A1B"/>
    <w:rsid w:val="00B23004"/>
    <w:rsid w:val="00B23D65"/>
    <w:rsid w:val="00B23FFC"/>
    <w:rsid w:val="00B24091"/>
    <w:rsid w:val="00B24209"/>
    <w:rsid w:val="00B2426C"/>
    <w:rsid w:val="00B2452C"/>
    <w:rsid w:val="00B24FC0"/>
    <w:rsid w:val="00B25378"/>
    <w:rsid w:val="00B25586"/>
    <w:rsid w:val="00B25A13"/>
    <w:rsid w:val="00B25FD5"/>
    <w:rsid w:val="00B262E8"/>
    <w:rsid w:val="00B269CA"/>
    <w:rsid w:val="00B26CE8"/>
    <w:rsid w:val="00B27665"/>
    <w:rsid w:val="00B278D7"/>
    <w:rsid w:val="00B27BEE"/>
    <w:rsid w:val="00B301A9"/>
    <w:rsid w:val="00B30B85"/>
    <w:rsid w:val="00B30FA5"/>
    <w:rsid w:val="00B31233"/>
    <w:rsid w:val="00B316AB"/>
    <w:rsid w:val="00B31DA7"/>
    <w:rsid w:val="00B31EFF"/>
    <w:rsid w:val="00B32907"/>
    <w:rsid w:val="00B32D7A"/>
    <w:rsid w:val="00B332D5"/>
    <w:rsid w:val="00B33FFB"/>
    <w:rsid w:val="00B342D9"/>
    <w:rsid w:val="00B34699"/>
    <w:rsid w:val="00B34BBB"/>
    <w:rsid w:val="00B34DC3"/>
    <w:rsid w:val="00B35307"/>
    <w:rsid w:val="00B35EF8"/>
    <w:rsid w:val="00B36030"/>
    <w:rsid w:val="00B36643"/>
    <w:rsid w:val="00B3685C"/>
    <w:rsid w:val="00B36FB5"/>
    <w:rsid w:val="00B3734C"/>
    <w:rsid w:val="00B37822"/>
    <w:rsid w:val="00B41CA0"/>
    <w:rsid w:val="00B42339"/>
    <w:rsid w:val="00B42367"/>
    <w:rsid w:val="00B4271D"/>
    <w:rsid w:val="00B4469E"/>
    <w:rsid w:val="00B4515F"/>
    <w:rsid w:val="00B45251"/>
    <w:rsid w:val="00B4557D"/>
    <w:rsid w:val="00B456D3"/>
    <w:rsid w:val="00B45721"/>
    <w:rsid w:val="00B463D5"/>
    <w:rsid w:val="00B465D9"/>
    <w:rsid w:val="00B46B8F"/>
    <w:rsid w:val="00B501E8"/>
    <w:rsid w:val="00B50632"/>
    <w:rsid w:val="00B511B3"/>
    <w:rsid w:val="00B51794"/>
    <w:rsid w:val="00B51A4F"/>
    <w:rsid w:val="00B52397"/>
    <w:rsid w:val="00B529E0"/>
    <w:rsid w:val="00B53040"/>
    <w:rsid w:val="00B5309F"/>
    <w:rsid w:val="00B53508"/>
    <w:rsid w:val="00B535FF"/>
    <w:rsid w:val="00B539AD"/>
    <w:rsid w:val="00B53E65"/>
    <w:rsid w:val="00B53E7D"/>
    <w:rsid w:val="00B54BBF"/>
    <w:rsid w:val="00B55707"/>
    <w:rsid w:val="00B55880"/>
    <w:rsid w:val="00B56313"/>
    <w:rsid w:val="00B56490"/>
    <w:rsid w:val="00B5685F"/>
    <w:rsid w:val="00B574D5"/>
    <w:rsid w:val="00B57DF0"/>
    <w:rsid w:val="00B57F74"/>
    <w:rsid w:val="00B57FE5"/>
    <w:rsid w:val="00B601FA"/>
    <w:rsid w:val="00B60B49"/>
    <w:rsid w:val="00B60E5E"/>
    <w:rsid w:val="00B617D6"/>
    <w:rsid w:val="00B62236"/>
    <w:rsid w:val="00B624ED"/>
    <w:rsid w:val="00B62983"/>
    <w:rsid w:val="00B62BD1"/>
    <w:rsid w:val="00B62E20"/>
    <w:rsid w:val="00B6391E"/>
    <w:rsid w:val="00B64144"/>
    <w:rsid w:val="00B641A1"/>
    <w:rsid w:val="00B64453"/>
    <w:rsid w:val="00B6456C"/>
    <w:rsid w:val="00B64EF3"/>
    <w:rsid w:val="00B651EB"/>
    <w:rsid w:val="00B6591A"/>
    <w:rsid w:val="00B65BCC"/>
    <w:rsid w:val="00B66B1D"/>
    <w:rsid w:val="00B66FAC"/>
    <w:rsid w:val="00B67DC7"/>
    <w:rsid w:val="00B7026E"/>
    <w:rsid w:val="00B7062E"/>
    <w:rsid w:val="00B7069A"/>
    <w:rsid w:val="00B70BBA"/>
    <w:rsid w:val="00B72E62"/>
    <w:rsid w:val="00B73266"/>
    <w:rsid w:val="00B73627"/>
    <w:rsid w:val="00B7445C"/>
    <w:rsid w:val="00B7487E"/>
    <w:rsid w:val="00B75250"/>
    <w:rsid w:val="00B75335"/>
    <w:rsid w:val="00B756C8"/>
    <w:rsid w:val="00B756EF"/>
    <w:rsid w:val="00B75776"/>
    <w:rsid w:val="00B7613A"/>
    <w:rsid w:val="00B773C1"/>
    <w:rsid w:val="00B773CF"/>
    <w:rsid w:val="00B77C4F"/>
    <w:rsid w:val="00B80705"/>
    <w:rsid w:val="00B817BA"/>
    <w:rsid w:val="00B81CAA"/>
    <w:rsid w:val="00B81E76"/>
    <w:rsid w:val="00B82075"/>
    <w:rsid w:val="00B8209B"/>
    <w:rsid w:val="00B8267D"/>
    <w:rsid w:val="00B83533"/>
    <w:rsid w:val="00B844A3"/>
    <w:rsid w:val="00B84A15"/>
    <w:rsid w:val="00B84B4E"/>
    <w:rsid w:val="00B852C9"/>
    <w:rsid w:val="00B85401"/>
    <w:rsid w:val="00B85BC9"/>
    <w:rsid w:val="00B85E5C"/>
    <w:rsid w:val="00B860EA"/>
    <w:rsid w:val="00B87690"/>
    <w:rsid w:val="00B87D64"/>
    <w:rsid w:val="00B87EE5"/>
    <w:rsid w:val="00B90372"/>
    <w:rsid w:val="00B9065B"/>
    <w:rsid w:val="00B90FEF"/>
    <w:rsid w:val="00B9117F"/>
    <w:rsid w:val="00B91877"/>
    <w:rsid w:val="00B91929"/>
    <w:rsid w:val="00B92810"/>
    <w:rsid w:val="00B92E43"/>
    <w:rsid w:val="00B931CF"/>
    <w:rsid w:val="00B93C0E"/>
    <w:rsid w:val="00B93F28"/>
    <w:rsid w:val="00B94008"/>
    <w:rsid w:val="00B94778"/>
    <w:rsid w:val="00B94929"/>
    <w:rsid w:val="00B94D1A"/>
    <w:rsid w:val="00B94E3A"/>
    <w:rsid w:val="00B95042"/>
    <w:rsid w:val="00B9506A"/>
    <w:rsid w:val="00B95103"/>
    <w:rsid w:val="00B95453"/>
    <w:rsid w:val="00B954B9"/>
    <w:rsid w:val="00B958C3"/>
    <w:rsid w:val="00B9590E"/>
    <w:rsid w:val="00B96083"/>
    <w:rsid w:val="00B96EBF"/>
    <w:rsid w:val="00B972A1"/>
    <w:rsid w:val="00B97971"/>
    <w:rsid w:val="00B97977"/>
    <w:rsid w:val="00B97BB2"/>
    <w:rsid w:val="00B97D39"/>
    <w:rsid w:val="00B97DEE"/>
    <w:rsid w:val="00B97EA1"/>
    <w:rsid w:val="00B97FAC"/>
    <w:rsid w:val="00B97FDF"/>
    <w:rsid w:val="00BA03A6"/>
    <w:rsid w:val="00BA0960"/>
    <w:rsid w:val="00BA0B58"/>
    <w:rsid w:val="00BA0BEB"/>
    <w:rsid w:val="00BA10F4"/>
    <w:rsid w:val="00BA1B26"/>
    <w:rsid w:val="00BA1B51"/>
    <w:rsid w:val="00BA3473"/>
    <w:rsid w:val="00BA4786"/>
    <w:rsid w:val="00BA4C6C"/>
    <w:rsid w:val="00BA53A5"/>
    <w:rsid w:val="00BA5653"/>
    <w:rsid w:val="00BA56D5"/>
    <w:rsid w:val="00BA5DD0"/>
    <w:rsid w:val="00BA63EE"/>
    <w:rsid w:val="00BA6D2A"/>
    <w:rsid w:val="00BA6FB1"/>
    <w:rsid w:val="00BA7B16"/>
    <w:rsid w:val="00BA7D98"/>
    <w:rsid w:val="00BB00F5"/>
    <w:rsid w:val="00BB0D5A"/>
    <w:rsid w:val="00BB0DC2"/>
    <w:rsid w:val="00BB1093"/>
    <w:rsid w:val="00BB1527"/>
    <w:rsid w:val="00BB19AE"/>
    <w:rsid w:val="00BB1FCE"/>
    <w:rsid w:val="00BB20A0"/>
    <w:rsid w:val="00BB23B7"/>
    <w:rsid w:val="00BB2642"/>
    <w:rsid w:val="00BB2DEB"/>
    <w:rsid w:val="00BB3AA9"/>
    <w:rsid w:val="00BB3C9A"/>
    <w:rsid w:val="00BB3CD5"/>
    <w:rsid w:val="00BB46A2"/>
    <w:rsid w:val="00BB4A25"/>
    <w:rsid w:val="00BB5DEF"/>
    <w:rsid w:val="00BB5FA0"/>
    <w:rsid w:val="00BB69CD"/>
    <w:rsid w:val="00BB6D90"/>
    <w:rsid w:val="00BB7AF3"/>
    <w:rsid w:val="00BB7D21"/>
    <w:rsid w:val="00BC0551"/>
    <w:rsid w:val="00BC05D3"/>
    <w:rsid w:val="00BC0F16"/>
    <w:rsid w:val="00BC15EF"/>
    <w:rsid w:val="00BC195C"/>
    <w:rsid w:val="00BC2AF3"/>
    <w:rsid w:val="00BC2E10"/>
    <w:rsid w:val="00BC2F2A"/>
    <w:rsid w:val="00BC31DF"/>
    <w:rsid w:val="00BC36DE"/>
    <w:rsid w:val="00BC41A1"/>
    <w:rsid w:val="00BC43E2"/>
    <w:rsid w:val="00BC4986"/>
    <w:rsid w:val="00BC4DC9"/>
    <w:rsid w:val="00BC4F63"/>
    <w:rsid w:val="00BC51C5"/>
    <w:rsid w:val="00BC6937"/>
    <w:rsid w:val="00BC78C0"/>
    <w:rsid w:val="00BC7BB5"/>
    <w:rsid w:val="00BD041B"/>
    <w:rsid w:val="00BD07B3"/>
    <w:rsid w:val="00BD1571"/>
    <w:rsid w:val="00BD1A57"/>
    <w:rsid w:val="00BD28C5"/>
    <w:rsid w:val="00BD2AE6"/>
    <w:rsid w:val="00BD2B1E"/>
    <w:rsid w:val="00BD2EFD"/>
    <w:rsid w:val="00BD3430"/>
    <w:rsid w:val="00BD3BC0"/>
    <w:rsid w:val="00BD4096"/>
    <w:rsid w:val="00BD4821"/>
    <w:rsid w:val="00BD4D49"/>
    <w:rsid w:val="00BD5198"/>
    <w:rsid w:val="00BD5FD1"/>
    <w:rsid w:val="00BD60D2"/>
    <w:rsid w:val="00BD6802"/>
    <w:rsid w:val="00BD6BA3"/>
    <w:rsid w:val="00BE082C"/>
    <w:rsid w:val="00BE137E"/>
    <w:rsid w:val="00BE13E8"/>
    <w:rsid w:val="00BE1779"/>
    <w:rsid w:val="00BE2C22"/>
    <w:rsid w:val="00BE382F"/>
    <w:rsid w:val="00BE395D"/>
    <w:rsid w:val="00BE3C15"/>
    <w:rsid w:val="00BE4176"/>
    <w:rsid w:val="00BE4450"/>
    <w:rsid w:val="00BE493D"/>
    <w:rsid w:val="00BE4975"/>
    <w:rsid w:val="00BE49B3"/>
    <w:rsid w:val="00BE4A83"/>
    <w:rsid w:val="00BE4E89"/>
    <w:rsid w:val="00BE5136"/>
    <w:rsid w:val="00BE5AFB"/>
    <w:rsid w:val="00BE5BDC"/>
    <w:rsid w:val="00BE5C4D"/>
    <w:rsid w:val="00BE606D"/>
    <w:rsid w:val="00BE63EC"/>
    <w:rsid w:val="00BE65CB"/>
    <w:rsid w:val="00BE6623"/>
    <w:rsid w:val="00BE66C4"/>
    <w:rsid w:val="00BE67DA"/>
    <w:rsid w:val="00BE6A9E"/>
    <w:rsid w:val="00BE6C5F"/>
    <w:rsid w:val="00BE6EB4"/>
    <w:rsid w:val="00BE7BA6"/>
    <w:rsid w:val="00BF02C7"/>
    <w:rsid w:val="00BF0397"/>
    <w:rsid w:val="00BF0A55"/>
    <w:rsid w:val="00BF0DF4"/>
    <w:rsid w:val="00BF1051"/>
    <w:rsid w:val="00BF1461"/>
    <w:rsid w:val="00BF1C75"/>
    <w:rsid w:val="00BF1DD6"/>
    <w:rsid w:val="00BF1FC1"/>
    <w:rsid w:val="00BF227B"/>
    <w:rsid w:val="00BF2330"/>
    <w:rsid w:val="00BF256F"/>
    <w:rsid w:val="00BF27C2"/>
    <w:rsid w:val="00BF31D7"/>
    <w:rsid w:val="00BF31F4"/>
    <w:rsid w:val="00BF3A46"/>
    <w:rsid w:val="00BF3ACE"/>
    <w:rsid w:val="00BF3DDB"/>
    <w:rsid w:val="00BF3E15"/>
    <w:rsid w:val="00BF3F1B"/>
    <w:rsid w:val="00BF3F9D"/>
    <w:rsid w:val="00BF4CE7"/>
    <w:rsid w:val="00BF4E5F"/>
    <w:rsid w:val="00BF4ECD"/>
    <w:rsid w:val="00BF5901"/>
    <w:rsid w:val="00BF5BDC"/>
    <w:rsid w:val="00BF650C"/>
    <w:rsid w:val="00BF7301"/>
    <w:rsid w:val="00BF7303"/>
    <w:rsid w:val="00BF742E"/>
    <w:rsid w:val="00BF7481"/>
    <w:rsid w:val="00BF774B"/>
    <w:rsid w:val="00BF7EED"/>
    <w:rsid w:val="00C00CC9"/>
    <w:rsid w:val="00C01492"/>
    <w:rsid w:val="00C01509"/>
    <w:rsid w:val="00C016FC"/>
    <w:rsid w:val="00C0193C"/>
    <w:rsid w:val="00C019FC"/>
    <w:rsid w:val="00C01F09"/>
    <w:rsid w:val="00C01F56"/>
    <w:rsid w:val="00C027D3"/>
    <w:rsid w:val="00C034C6"/>
    <w:rsid w:val="00C0410F"/>
    <w:rsid w:val="00C049D3"/>
    <w:rsid w:val="00C049FC"/>
    <w:rsid w:val="00C0579C"/>
    <w:rsid w:val="00C058EA"/>
    <w:rsid w:val="00C05D0F"/>
    <w:rsid w:val="00C06ABC"/>
    <w:rsid w:val="00C06C52"/>
    <w:rsid w:val="00C06F2D"/>
    <w:rsid w:val="00C07218"/>
    <w:rsid w:val="00C07A65"/>
    <w:rsid w:val="00C1066F"/>
    <w:rsid w:val="00C109D6"/>
    <w:rsid w:val="00C10C4E"/>
    <w:rsid w:val="00C10C6B"/>
    <w:rsid w:val="00C10EAD"/>
    <w:rsid w:val="00C11613"/>
    <w:rsid w:val="00C117BB"/>
    <w:rsid w:val="00C11890"/>
    <w:rsid w:val="00C119BA"/>
    <w:rsid w:val="00C11C1E"/>
    <w:rsid w:val="00C11F86"/>
    <w:rsid w:val="00C12045"/>
    <w:rsid w:val="00C12320"/>
    <w:rsid w:val="00C129CD"/>
    <w:rsid w:val="00C12A52"/>
    <w:rsid w:val="00C12AF0"/>
    <w:rsid w:val="00C12C9D"/>
    <w:rsid w:val="00C138F7"/>
    <w:rsid w:val="00C1474F"/>
    <w:rsid w:val="00C14B47"/>
    <w:rsid w:val="00C14B5D"/>
    <w:rsid w:val="00C15E84"/>
    <w:rsid w:val="00C17082"/>
    <w:rsid w:val="00C172BF"/>
    <w:rsid w:val="00C1731D"/>
    <w:rsid w:val="00C17DED"/>
    <w:rsid w:val="00C2050F"/>
    <w:rsid w:val="00C20A6F"/>
    <w:rsid w:val="00C20C3E"/>
    <w:rsid w:val="00C20C4C"/>
    <w:rsid w:val="00C20FB3"/>
    <w:rsid w:val="00C2334B"/>
    <w:rsid w:val="00C2404A"/>
    <w:rsid w:val="00C24757"/>
    <w:rsid w:val="00C251DA"/>
    <w:rsid w:val="00C25435"/>
    <w:rsid w:val="00C258ED"/>
    <w:rsid w:val="00C25D22"/>
    <w:rsid w:val="00C26247"/>
    <w:rsid w:val="00C268A8"/>
    <w:rsid w:val="00C26986"/>
    <w:rsid w:val="00C26B11"/>
    <w:rsid w:val="00C26B2D"/>
    <w:rsid w:val="00C2748D"/>
    <w:rsid w:val="00C30437"/>
    <w:rsid w:val="00C31C00"/>
    <w:rsid w:val="00C31E74"/>
    <w:rsid w:val="00C31FD7"/>
    <w:rsid w:val="00C321DA"/>
    <w:rsid w:val="00C321FC"/>
    <w:rsid w:val="00C32A90"/>
    <w:rsid w:val="00C32AE4"/>
    <w:rsid w:val="00C32D63"/>
    <w:rsid w:val="00C33D7F"/>
    <w:rsid w:val="00C33DD1"/>
    <w:rsid w:val="00C343A8"/>
    <w:rsid w:val="00C34563"/>
    <w:rsid w:val="00C3469A"/>
    <w:rsid w:val="00C3476C"/>
    <w:rsid w:val="00C349D5"/>
    <w:rsid w:val="00C367CC"/>
    <w:rsid w:val="00C36B43"/>
    <w:rsid w:val="00C36D84"/>
    <w:rsid w:val="00C36FAC"/>
    <w:rsid w:val="00C3758E"/>
    <w:rsid w:val="00C378F4"/>
    <w:rsid w:val="00C40A98"/>
    <w:rsid w:val="00C410BC"/>
    <w:rsid w:val="00C41228"/>
    <w:rsid w:val="00C419B6"/>
    <w:rsid w:val="00C41F1D"/>
    <w:rsid w:val="00C426D7"/>
    <w:rsid w:val="00C42CD4"/>
    <w:rsid w:val="00C437A0"/>
    <w:rsid w:val="00C43BCF"/>
    <w:rsid w:val="00C4421E"/>
    <w:rsid w:val="00C4463A"/>
    <w:rsid w:val="00C4537D"/>
    <w:rsid w:val="00C46ACB"/>
    <w:rsid w:val="00C46C08"/>
    <w:rsid w:val="00C46CDC"/>
    <w:rsid w:val="00C471DD"/>
    <w:rsid w:val="00C47435"/>
    <w:rsid w:val="00C475FB"/>
    <w:rsid w:val="00C47F0E"/>
    <w:rsid w:val="00C5014C"/>
    <w:rsid w:val="00C504BB"/>
    <w:rsid w:val="00C50814"/>
    <w:rsid w:val="00C50B0B"/>
    <w:rsid w:val="00C50C83"/>
    <w:rsid w:val="00C50F38"/>
    <w:rsid w:val="00C515F9"/>
    <w:rsid w:val="00C51B1E"/>
    <w:rsid w:val="00C526A9"/>
    <w:rsid w:val="00C52C22"/>
    <w:rsid w:val="00C530F4"/>
    <w:rsid w:val="00C537C1"/>
    <w:rsid w:val="00C53A58"/>
    <w:rsid w:val="00C54598"/>
    <w:rsid w:val="00C54C93"/>
    <w:rsid w:val="00C55552"/>
    <w:rsid w:val="00C557BB"/>
    <w:rsid w:val="00C559F7"/>
    <w:rsid w:val="00C55CA7"/>
    <w:rsid w:val="00C56838"/>
    <w:rsid w:val="00C56913"/>
    <w:rsid w:val="00C57C7E"/>
    <w:rsid w:val="00C60FF4"/>
    <w:rsid w:val="00C619E2"/>
    <w:rsid w:val="00C61B38"/>
    <w:rsid w:val="00C61C0D"/>
    <w:rsid w:val="00C61DB8"/>
    <w:rsid w:val="00C62063"/>
    <w:rsid w:val="00C62135"/>
    <w:rsid w:val="00C62C14"/>
    <w:rsid w:val="00C62E01"/>
    <w:rsid w:val="00C62E40"/>
    <w:rsid w:val="00C63148"/>
    <w:rsid w:val="00C63562"/>
    <w:rsid w:val="00C63DB7"/>
    <w:rsid w:val="00C63F8C"/>
    <w:rsid w:val="00C644FE"/>
    <w:rsid w:val="00C64963"/>
    <w:rsid w:val="00C64971"/>
    <w:rsid w:val="00C64C58"/>
    <w:rsid w:val="00C659E0"/>
    <w:rsid w:val="00C65B8A"/>
    <w:rsid w:val="00C663DB"/>
    <w:rsid w:val="00C66B8E"/>
    <w:rsid w:val="00C66CCA"/>
    <w:rsid w:val="00C71E92"/>
    <w:rsid w:val="00C71F54"/>
    <w:rsid w:val="00C72A13"/>
    <w:rsid w:val="00C72DA7"/>
    <w:rsid w:val="00C72F4A"/>
    <w:rsid w:val="00C7303F"/>
    <w:rsid w:val="00C7361F"/>
    <w:rsid w:val="00C738D0"/>
    <w:rsid w:val="00C74407"/>
    <w:rsid w:val="00C74E92"/>
    <w:rsid w:val="00C7509A"/>
    <w:rsid w:val="00C75EC5"/>
    <w:rsid w:val="00C75F69"/>
    <w:rsid w:val="00C76051"/>
    <w:rsid w:val="00C7635E"/>
    <w:rsid w:val="00C767A0"/>
    <w:rsid w:val="00C767DD"/>
    <w:rsid w:val="00C76F7A"/>
    <w:rsid w:val="00C77247"/>
    <w:rsid w:val="00C77B6C"/>
    <w:rsid w:val="00C77E11"/>
    <w:rsid w:val="00C812BA"/>
    <w:rsid w:val="00C819D5"/>
    <w:rsid w:val="00C81F84"/>
    <w:rsid w:val="00C82465"/>
    <w:rsid w:val="00C826AE"/>
    <w:rsid w:val="00C828E6"/>
    <w:rsid w:val="00C82A75"/>
    <w:rsid w:val="00C82B4A"/>
    <w:rsid w:val="00C837E8"/>
    <w:rsid w:val="00C83EE2"/>
    <w:rsid w:val="00C83F20"/>
    <w:rsid w:val="00C84008"/>
    <w:rsid w:val="00C85515"/>
    <w:rsid w:val="00C85583"/>
    <w:rsid w:val="00C85AD0"/>
    <w:rsid w:val="00C8693B"/>
    <w:rsid w:val="00C86AD4"/>
    <w:rsid w:val="00C86D35"/>
    <w:rsid w:val="00C86E84"/>
    <w:rsid w:val="00C872EE"/>
    <w:rsid w:val="00C873A3"/>
    <w:rsid w:val="00C873D2"/>
    <w:rsid w:val="00C876D3"/>
    <w:rsid w:val="00C87845"/>
    <w:rsid w:val="00C907DD"/>
    <w:rsid w:val="00C90AA6"/>
    <w:rsid w:val="00C913C6"/>
    <w:rsid w:val="00C91E7E"/>
    <w:rsid w:val="00C92836"/>
    <w:rsid w:val="00C931C6"/>
    <w:rsid w:val="00C93476"/>
    <w:rsid w:val="00C93DC2"/>
    <w:rsid w:val="00C94208"/>
    <w:rsid w:val="00C94268"/>
    <w:rsid w:val="00C944EA"/>
    <w:rsid w:val="00C94FE2"/>
    <w:rsid w:val="00C9538F"/>
    <w:rsid w:val="00C958A8"/>
    <w:rsid w:val="00C96B12"/>
    <w:rsid w:val="00C96D41"/>
    <w:rsid w:val="00C97B28"/>
    <w:rsid w:val="00CA004E"/>
    <w:rsid w:val="00CA0447"/>
    <w:rsid w:val="00CA076D"/>
    <w:rsid w:val="00CA0D8E"/>
    <w:rsid w:val="00CA1AAD"/>
    <w:rsid w:val="00CA1C5D"/>
    <w:rsid w:val="00CA1CF6"/>
    <w:rsid w:val="00CA287F"/>
    <w:rsid w:val="00CA349D"/>
    <w:rsid w:val="00CA3BC1"/>
    <w:rsid w:val="00CA4905"/>
    <w:rsid w:val="00CA4C66"/>
    <w:rsid w:val="00CA52B3"/>
    <w:rsid w:val="00CA5310"/>
    <w:rsid w:val="00CA6030"/>
    <w:rsid w:val="00CA62C8"/>
    <w:rsid w:val="00CA6584"/>
    <w:rsid w:val="00CA6D65"/>
    <w:rsid w:val="00CA6DFC"/>
    <w:rsid w:val="00CA7690"/>
    <w:rsid w:val="00CA7D71"/>
    <w:rsid w:val="00CB0223"/>
    <w:rsid w:val="00CB0775"/>
    <w:rsid w:val="00CB0A94"/>
    <w:rsid w:val="00CB1096"/>
    <w:rsid w:val="00CB1483"/>
    <w:rsid w:val="00CB15F5"/>
    <w:rsid w:val="00CB1B8D"/>
    <w:rsid w:val="00CB2237"/>
    <w:rsid w:val="00CB3027"/>
    <w:rsid w:val="00CB3CB3"/>
    <w:rsid w:val="00CB537B"/>
    <w:rsid w:val="00CB5761"/>
    <w:rsid w:val="00CB5DB6"/>
    <w:rsid w:val="00CB6394"/>
    <w:rsid w:val="00CB65F6"/>
    <w:rsid w:val="00CB693B"/>
    <w:rsid w:val="00CB6A24"/>
    <w:rsid w:val="00CB7104"/>
    <w:rsid w:val="00CB75D7"/>
    <w:rsid w:val="00CB7F18"/>
    <w:rsid w:val="00CC0402"/>
    <w:rsid w:val="00CC0824"/>
    <w:rsid w:val="00CC103C"/>
    <w:rsid w:val="00CC13B6"/>
    <w:rsid w:val="00CC159E"/>
    <w:rsid w:val="00CC15E2"/>
    <w:rsid w:val="00CC16C6"/>
    <w:rsid w:val="00CC1C31"/>
    <w:rsid w:val="00CC1D47"/>
    <w:rsid w:val="00CC1F6C"/>
    <w:rsid w:val="00CC2099"/>
    <w:rsid w:val="00CC224C"/>
    <w:rsid w:val="00CC285F"/>
    <w:rsid w:val="00CC2B92"/>
    <w:rsid w:val="00CC2EA9"/>
    <w:rsid w:val="00CC3364"/>
    <w:rsid w:val="00CC411C"/>
    <w:rsid w:val="00CC43CA"/>
    <w:rsid w:val="00CC4AAF"/>
    <w:rsid w:val="00CC52F8"/>
    <w:rsid w:val="00CC5CCF"/>
    <w:rsid w:val="00CC6559"/>
    <w:rsid w:val="00CC6B86"/>
    <w:rsid w:val="00CC7015"/>
    <w:rsid w:val="00CC703F"/>
    <w:rsid w:val="00CC7092"/>
    <w:rsid w:val="00CD01F9"/>
    <w:rsid w:val="00CD02F2"/>
    <w:rsid w:val="00CD0D33"/>
    <w:rsid w:val="00CD0DE3"/>
    <w:rsid w:val="00CD14A9"/>
    <w:rsid w:val="00CD16E8"/>
    <w:rsid w:val="00CD1868"/>
    <w:rsid w:val="00CD2289"/>
    <w:rsid w:val="00CD2578"/>
    <w:rsid w:val="00CD2942"/>
    <w:rsid w:val="00CD3690"/>
    <w:rsid w:val="00CD4121"/>
    <w:rsid w:val="00CD42CA"/>
    <w:rsid w:val="00CD44C9"/>
    <w:rsid w:val="00CD4A2D"/>
    <w:rsid w:val="00CD4C0B"/>
    <w:rsid w:val="00CD51C7"/>
    <w:rsid w:val="00CD5A73"/>
    <w:rsid w:val="00CD6108"/>
    <w:rsid w:val="00CD6248"/>
    <w:rsid w:val="00CD6DAE"/>
    <w:rsid w:val="00CD73F9"/>
    <w:rsid w:val="00CD757B"/>
    <w:rsid w:val="00CE0694"/>
    <w:rsid w:val="00CE090F"/>
    <w:rsid w:val="00CE0AB0"/>
    <w:rsid w:val="00CE1204"/>
    <w:rsid w:val="00CE1463"/>
    <w:rsid w:val="00CE1F4F"/>
    <w:rsid w:val="00CE1FAD"/>
    <w:rsid w:val="00CE2B8B"/>
    <w:rsid w:val="00CE2FCE"/>
    <w:rsid w:val="00CE37AD"/>
    <w:rsid w:val="00CE4957"/>
    <w:rsid w:val="00CE52F9"/>
    <w:rsid w:val="00CE5361"/>
    <w:rsid w:val="00CE5568"/>
    <w:rsid w:val="00CE6956"/>
    <w:rsid w:val="00CE7473"/>
    <w:rsid w:val="00CF04B9"/>
    <w:rsid w:val="00CF0505"/>
    <w:rsid w:val="00CF214A"/>
    <w:rsid w:val="00CF23FE"/>
    <w:rsid w:val="00CF2A9A"/>
    <w:rsid w:val="00CF4E42"/>
    <w:rsid w:val="00CF4E57"/>
    <w:rsid w:val="00CF51A4"/>
    <w:rsid w:val="00CF528E"/>
    <w:rsid w:val="00CF5364"/>
    <w:rsid w:val="00CF6D06"/>
    <w:rsid w:val="00CF7906"/>
    <w:rsid w:val="00D0010D"/>
    <w:rsid w:val="00D00C83"/>
    <w:rsid w:val="00D00FD7"/>
    <w:rsid w:val="00D012C3"/>
    <w:rsid w:val="00D0163E"/>
    <w:rsid w:val="00D01EBD"/>
    <w:rsid w:val="00D01FF7"/>
    <w:rsid w:val="00D02103"/>
    <w:rsid w:val="00D0228F"/>
    <w:rsid w:val="00D02368"/>
    <w:rsid w:val="00D026A9"/>
    <w:rsid w:val="00D028D5"/>
    <w:rsid w:val="00D02E7B"/>
    <w:rsid w:val="00D03179"/>
    <w:rsid w:val="00D03429"/>
    <w:rsid w:val="00D034B2"/>
    <w:rsid w:val="00D03872"/>
    <w:rsid w:val="00D03D7B"/>
    <w:rsid w:val="00D042BD"/>
    <w:rsid w:val="00D04332"/>
    <w:rsid w:val="00D04CEE"/>
    <w:rsid w:val="00D05202"/>
    <w:rsid w:val="00D05241"/>
    <w:rsid w:val="00D05559"/>
    <w:rsid w:val="00D07389"/>
    <w:rsid w:val="00D079F7"/>
    <w:rsid w:val="00D1076D"/>
    <w:rsid w:val="00D114F7"/>
    <w:rsid w:val="00D1189A"/>
    <w:rsid w:val="00D1260E"/>
    <w:rsid w:val="00D12675"/>
    <w:rsid w:val="00D12984"/>
    <w:rsid w:val="00D12CB8"/>
    <w:rsid w:val="00D12F40"/>
    <w:rsid w:val="00D13F04"/>
    <w:rsid w:val="00D1401B"/>
    <w:rsid w:val="00D14DED"/>
    <w:rsid w:val="00D156D4"/>
    <w:rsid w:val="00D15E93"/>
    <w:rsid w:val="00D16315"/>
    <w:rsid w:val="00D170AA"/>
    <w:rsid w:val="00D17431"/>
    <w:rsid w:val="00D17640"/>
    <w:rsid w:val="00D213AB"/>
    <w:rsid w:val="00D21428"/>
    <w:rsid w:val="00D21B40"/>
    <w:rsid w:val="00D21B7D"/>
    <w:rsid w:val="00D21FDD"/>
    <w:rsid w:val="00D227D2"/>
    <w:rsid w:val="00D228A8"/>
    <w:rsid w:val="00D22ADC"/>
    <w:rsid w:val="00D22B49"/>
    <w:rsid w:val="00D22C81"/>
    <w:rsid w:val="00D2311A"/>
    <w:rsid w:val="00D2385B"/>
    <w:rsid w:val="00D23B1B"/>
    <w:rsid w:val="00D2427E"/>
    <w:rsid w:val="00D2448C"/>
    <w:rsid w:val="00D24490"/>
    <w:rsid w:val="00D25AC7"/>
    <w:rsid w:val="00D25D37"/>
    <w:rsid w:val="00D263C9"/>
    <w:rsid w:val="00D2782D"/>
    <w:rsid w:val="00D30785"/>
    <w:rsid w:val="00D30F2D"/>
    <w:rsid w:val="00D31668"/>
    <w:rsid w:val="00D31CD3"/>
    <w:rsid w:val="00D31D46"/>
    <w:rsid w:val="00D3229A"/>
    <w:rsid w:val="00D3257D"/>
    <w:rsid w:val="00D32D5F"/>
    <w:rsid w:val="00D33394"/>
    <w:rsid w:val="00D3344F"/>
    <w:rsid w:val="00D335E9"/>
    <w:rsid w:val="00D33B7A"/>
    <w:rsid w:val="00D33C41"/>
    <w:rsid w:val="00D34527"/>
    <w:rsid w:val="00D3491C"/>
    <w:rsid w:val="00D357EE"/>
    <w:rsid w:val="00D35830"/>
    <w:rsid w:val="00D36381"/>
    <w:rsid w:val="00D376FF"/>
    <w:rsid w:val="00D378EB"/>
    <w:rsid w:val="00D40408"/>
    <w:rsid w:val="00D40774"/>
    <w:rsid w:val="00D409BF"/>
    <w:rsid w:val="00D409C9"/>
    <w:rsid w:val="00D41138"/>
    <w:rsid w:val="00D41195"/>
    <w:rsid w:val="00D418CA"/>
    <w:rsid w:val="00D41E7C"/>
    <w:rsid w:val="00D41F91"/>
    <w:rsid w:val="00D42146"/>
    <w:rsid w:val="00D422E9"/>
    <w:rsid w:val="00D4243B"/>
    <w:rsid w:val="00D4296B"/>
    <w:rsid w:val="00D42E38"/>
    <w:rsid w:val="00D4333A"/>
    <w:rsid w:val="00D433A5"/>
    <w:rsid w:val="00D4378F"/>
    <w:rsid w:val="00D43AA8"/>
    <w:rsid w:val="00D43C2B"/>
    <w:rsid w:val="00D44216"/>
    <w:rsid w:val="00D4422A"/>
    <w:rsid w:val="00D4441B"/>
    <w:rsid w:val="00D446FF"/>
    <w:rsid w:val="00D44980"/>
    <w:rsid w:val="00D44B28"/>
    <w:rsid w:val="00D44E05"/>
    <w:rsid w:val="00D44F58"/>
    <w:rsid w:val="00D4544F"/>
    <w:rsid w:val="00D45507"/>
    <w:rsid w:val="00D45845"/>
    <w:rsid w:val="00D45FAF"/>
    <w:rsid w:val="00D47500"/>
    <w:rsid w:val="00D4758A"/>
    <w:rsid w:val="00D477B0"/>
    <w:rsid w:val="00D47A2E"/>
    <w:rsid w:val="00D47B94"/>
    <w:rsid w:val="00D47C6A"/>
    <w:rsid w:val="00D504F1"/>
    <w:rsid w:val="00D5197F"/>
    <w:rsid w:val="00D52293"/>
    <w:rsid w:val="00D52349"/>
    <w:rsid w:val="00D52637"/>
    <w:rsid w:val="00D52AFA"/>
    <w:rsid w:val="00D52FFC"/>
    <w:rsid w:val="00D535C0"/>
    <w:rsid w:val="00D54E3A"/>
    <w:rsid w:val="00D551EE"/>
    <w:rsid w:val="00D5521D"/>
    <w:rsid w:val="00D552B6"/>
    <w:rsid w:val="00D5684A"/>
    <w:rsid w:val="00D56D95"/>
    <w:rsid w:val="00D570C5"/>
    <w:rsid w:val="00D572C1"/>
    <w:rsid w:val="00D57386"/>
    <w:rsid w:val="00D57E1E"/>
    <w:rsid w:val="00D57ED2"/>
    <w:rsid w:val="00D600B9"/>
    <w:rsid w:val="00D60181"/>
    <w:rsid w:val="00D60BB8"/>
    <w:rsid w:val="00D610D0"/>
    <w:rsid w:val="00D6116F"/>
    <w:rsid w:val="00D61A0A"/>
    <w:rsid w:val="00D61C21"/>
    <w:rsid w:val="00D61CCD"/>
    <w:rsid w:val="00D62769"/>
    <w:rsid w:val="00D6276B"/>
    <w:rsid w:val="00D62AB1"/>
    <w:rsid w:val="00D63022"/>
    <w:rsid w:val="00D631C0"/>
    <w:rsid w:val="00D632C9"/>
    <w:rsid w:val="00D633FE"/>
    <w:rsid w:val="00D64DFD"/>
    <w:rsid w:val="00D64E76"/>
    <w:rsid w:val="00D65346"/>
    <w:rsid w:val="00D65541"/>
    <w:rsid w:val="00D65675"/>
    <w:rsid w:val="00D65970"/>
    <w:rsid w:val="00D6619E"/>
    <w:rsid w:val="00D66D49"/>
    <w:rsid w:val="00D66E28"/>
    <w:rsid w:val="00D6701A"/>
    <w:rsid w:val="00D678E8"/>
    <w:rsid w:val="00D70568"/>
    <w:rsid w:val="00D705C1"/>
    <w:rsid w:val="00D70754"/>
    <w:rsid w:val="00D70A24"/>
    <w:rsid w:val="00D70F36"/>
    <w:rsid w:val="00D72805"/>
    <w:rsid w:val="00D7298E"/>
    <w:rsid w:val="00D72B67"/>
    <w:rsid w:val="00D735FE"/>
    <w:rsid w:val="00D73ACC"/>
    <w:rsid w:val="00D747E1"/>
    <w:rsid w:val="00D7484A"/>
    <w:rsid w:val="00D74C19"/>
    <w:rsid w:val="00D74F27"/>
    <w:rsid w:val="00D75132"/>
    <w:rsid w:val="00D7517D"/>
    <w:rsid w:val="00D75705"/>
    <w:rsid w:val="00D75CAC"/>
    <w:rsid w:val="00D76BA2"/>
    <w:rsid w:val="00D775E2"/>
    <w:rsid w:val="00D80361"/>
    <w:rsid w:val="00D8069A"/>
    <w:rsid w:val="00D80A87"/>
    <w:rsid w:val="00D80B84"/>
    <w:rsid w:val="00D80E63"/>
    <w:rsid w:val="00D80FF8"/>
    <w:rsid w:val="00D81DAA"/>
    <w:rsid w:val="00D82368"/>
    <w:rsid w:val="00D82A3A"/>
    <w:rsid w:val="00D83178"/>
    <w:rsid w:val="00D83A33"/>
    <w:rsid w:val="00D83CE0"/>
    <w:rsid w:val="00D84293"/>
    <w:rsid w:val="00D849E1"/>
    <w:rsid w:val="00D84C41"/>
    <w:rsid w:val="00D84C5A"/>
    <w:rsid w:val="00D84C61"/>
    <w:rsid w:val="00D84D7F"/>
    <w:rsid w:val="00D857A8"/>
    <w:rsid w:val="00D85B9B"/>
    <w:rsid w:val="00D85E56"/>
    <w:rsid w:val="00D8672A"/>
    <w:rsid w:val="00D86A16"/>
    <w:rsid w:val="00D86E0F"/>
    <w:rsid w:val="00D876FE"/>
    <w:rsid w:val="00D9054C"/>
    <w:rsid w:val="00D90800"/>
    <w:rsid w:val="00D90EBC"/>
    <w:rsid w:val="00D90F73"/>
    <w:rsid w:val="00D91379"/>
    <w:rsid w:val="00D92B5F"/>
    <w:rsid w:val="00D92CD8"/>
    <w:rsid w:val="00D92D7C"/>
    <w:rsid w:val="00D930B8"/>
    <w:rsid w:val="00D9475E"/>
    <w:rsid w:val="00D95725"/>
    <w:rsid w:val="00D95972"/>
    <w:rsid w:val="00D95D9B"/>
    <w:rsid w:val="00D96C57"/>
    <w:rsid w:val="00D973E2"/>
    <w:rsid w:val="00D97AF6"/>
    <w:rsid w:val="00D97B5D"/>
    <w:rsid w:val="00D97E5B"/>
    <w:rsid w:val="00D97F2B"/>
    <w:rsid w:val="00DA0735"/>
    <w:rsid w:val="00DA0B5B"/>
    <w:rsid w:val="00DA0BEF"/>
    <w:rsid w:val="00DA0E0F"/>
    <w:rsid w:val="00DA13BF"/>
    <w:rsid w:val="00DA18E3"/>
    <w:rsid w:val="00DA1A20"/>
    <w:rsid w:val="00DA23A6"/>
    <w:rsid w:val="00DA3782"/>
    <w:rsid w:val="00DA39B6"/>
    <w:rsid w:val="00DA3AE9"/>
    <w:rsid w:val="00DA3EB8"/>
    <w:rsid w:val="00DA4173"/>
    <w:rsid w:val="00DA4B51"/>
    <w:rsid w:val="00DA4C6C"/>
    <w:rsid w:val="00DA5353"/>
    <w:rsid w:val="00DA575A"/>
    <w:rsid w:val="00DA5F20"/>
    <w:rsid w:val="00DA640D"/>
    <w:rsid w:val="00DA65C9"/>
    <w:rsid w:val="00DA6D6B"/>
    <w:rsid w:val="00DA7307"/>
    <w:rsid w:val="00DA7A97"/>
    <w:rsid w:val="00DA7AAE"/>
    <w:rsid w:val="00DB0403"/>
    <w:rsid w:val="00DB06C9"/>
    <w:rsid w:val="00DB092E"/>
    <w:rsid w:val="00DB1122"/>
    <w:rsid w:val="00DB14E0"/>
    <w:rsid w:val="00DB1C66"/>
    <w:rsid w:val="00DB2251"/>
    <w:rsid w:val="00DB26F7"/>
    <w:rsid w:val="00DB29F8"/>
    <w:rsid w:val="00DB303C"/>
    <w:rsid w:val="00DB3642"/>
    <w:rsid w:val="00DB437D"/>
    <w:rsid w:val="00DB448C"/>
    <w:rsid w:val="00DB47B4"/>
    <w:rsid w:val="00DB587C"/>
    <w:rsid w:val="00DB5F1B"/>
    <w:rsid w:val="00DB6080"/>
    <w:rsid w:val="00DB6568"/>
    <w:rsid w:val="00DB6613"/>
    <w:rsid w:val="00DB6A38"/>
    <w:rsid w:val="00DB6AF5"/>
    <w:rsid w:val="00DB7007"/>
    <w:rsid w:val="00DB75DB"/>
    <w:rsid w:val="00DB7C1B"/>
    <w:rsid w:val="00DB7E25"/>
    <w:rsid w:val="00DC0B19"/>
    <w:rsid w:val="00DC0C56"/>
    <w:rsid w:val="00DC1659"/>
    <w:rsid w:val="00DC168E"/>
    <w:rsid w:val="00DC23BE"/>
    <w:rsid w:val="00DC29F9"/>
    <w:rsid w:val="00DC2B31"/>
    <w:rsid w:val="00DC30D5"/>
    <w:rsid w:val="00DC3B9E"/>
    <w:rsid w:val="00DC3C5E"/>
    <w:rsid w:val="00DC3FAF"/>
    <w:rsid w:val="00DC53AB"/>
    <w:rsid w:val="00DC577C"/>
    <w:rsid w:val="00DC5AFE"/>
    <w:rsid w:val="00DC5DFD"/>
    <w:rsid w:val="00DC5FB3"/>
    <w:rsid w:val="00DC5FD3"/>
    <w:rsid w:val="00DC64BD"/>
    <w:rsid w:val="00DC675C"/>
    <w:rsid w:val="00DC6AFA"/>
    <w:rsid w:val="00DC6E1A"/>
    <w:rsid w:val="00DC6F85"/>
    <w:rsid w:val="00DC707B"/>
    <w:rsid w:val="00DC75D9"/>
    <w:rsid w:val="00DC7966"/>
    <w:rsid w:val="00DC7D77"/>
    <w:rsid w:val="00DD0897"/>
    <w:rsid w:val="00DD0E10"/>
    <w:rsid w:val="00DD1CD4"/>
    <w:rsid w:val="00DD1D1E"/>
    <w:rsid w:val="00DD2AC0"/>
    <w:rsid w:val="00DD2E51"/>
    <w:rsid w:val="00DD303B"/>
    <w:rsid w:val="00DD3306"/>
    <w:rsid w:val="00DD3449"/>
    <w:rsid w:val="00DD420C"/>
    <w:rsid w:val="00DD43F5"/>
    <w:rsid w:val="00DD4477"/>
    <w:rsid w:val="00DD47CA"/>
    <w:rsid w:val="00DD5B0C"/>
    <w:rsid w:val="00DD61AB"/>
    <w:rsid w:val="00DD67F9"/>
    <w:rsid w:val="00DD7041"/>
    <w:rsid w:val="00DD79EF"/>
    <w:rsid w:val="00DD7BD4"/>
    <w:rsid w:val="00DE018F"/>
    <w:rsid w:val="00DE08FE"/>
    <w:rsid w:val="00DE0A34"/>
    <w:rsid w:val="00DE0D75"/>
    <w:rsid w:val="00DE12C8"/>
    <w:rsid w:val="00DE1E26"/>
    <w:rsid w:val="00DE21AA"/>
    <w:rsid w:val="00DE22F3"/>
    <w:rsid w:val="00DE27CC"/>
    <w:rsid w:val="00DE28DA"/>
    <w:rsid w:val="00DE2E8C"/>
    <w:rsid w:val="00DE2FC1"/>
    <w:rsid w:val="00DE33FE"/>
    <w:rsid w:val="00DE34C5"/>
    <w:rsid w:val="00DE3CE1"/>
    <w:rsid w:val="00DE3D67"/>
    <w:rsid w:val="00DE4203"/>
    <w:rsid w:val="00DE4841"/>
    <w:rsid w:val="00DE5153"/>
    <w:rsid w:val="00DE5D43"/>
    <w:rsid w:val="00DE5E9D"/>
    <w:rsid w:val="00DE626E"/>
    <w:rsid w:val="00DE6355"/>
    <w:rsid w:val="00DE727B"/>
    <w:rsid w:val="00DE743D"/>
    <w:rsid w:val="00DE7462"/>
    <w:rsid w:val="00DF052F"/>
    <w:rsid w:val="00DF06F5"/>
    <w:rsid w:val="00DF0C00"/>
    <w:rsid w:val="00DF16B6"/>
    <w:rsid w:val="00DF1EA5"/>
    <w:rsid w:val="00DF2566"/>
    <w:rsid w:val="00DF3068"/>
    <w:rsid w:val="00DF3205"/>
    <w:rsid w:val="00DF37A3"/>
    <w:rsid w:val="00DF37ED"/>
    <w:rsid w:val="00DF4886"/>
    <w:rsid w:val="00DF4ECE"/>
    <w:rsid w:val="00DF5DD1"/>
    <w:rsid w:val="00DF66ED"/>
    <w:rsid w:val="00DF7018"/>
    <w:rsid w:val="00DF71EF"/>
    <w:rsid w:val="00DF7975"/>
    <w:rsid w:val="00DF7DEA"/>
    <w:rsid w:val="00E00B63"/>
    <w:rsid w:val="00E0190A"/>
    <w:rsid w:val="00E01A9C"/>
    <w:rsid w:val="00E01D49"/>
    <w:rsid w:val="00E0233B"/>
    <w:rsid w:val="00E02EDD"/>
    <w:rsid w:val="00E0360E"/>
    <w:rsid w:val="00E0361D"/>
    <w:rsid w:val="00E038FD"/>
    <w:rsid w:val="00E03AE7"/>
    <w:rsid w:val="00E03D21"/>
    <w:rsid w:val="00E043E8"/>
    <w:rsid w:val="00E0450F"/>
    <w:rsid w:val="00E04999"/>
    <w:rsid w:val="00E04C13"/>
    <w:rsid w:val="00E04C36"/>
    <w:rsid w:val="00E04E96"/>
    <w:rsid w:val="00E051B7"/>
    <w:rsid w:val="00E057B7"/>
    <w:rsid w:val="00E06065"/>
    <w:rsid w:val="00E06F6D"/>
    <w:rsid w:val="00E07E3D"/>
    <w:rsid w:val="00E10099"/>
    <w:rsid w:val="00E101A3"/>
    <w:rsid w:val="00E1076C"/>
    <w:rsid w:val="00E1082A"/>
    <w:rsid w:val="00E10AA5"/>
    <w:rsid w:val="00E11E64"/>
    <w:rsid w:val="00E11F87"/>
    <w:rsid w:val="00E12AA7"/>
    <w:rsid w:val="00E1311A"/>
    <w:rsid w:val="00E1391C"/>
    <w:rsid w:val="00E13B9D"/>
    <w:rsid w:val="00E13F62"/>
    <w:rsid w:val="00E14E9E"/>
    <w:rsid w:val="00E15276"/>
    <w:rsid w:val="00E154F2"/>
    <w:rsid w:val="00E159BE"/>
    <w:rsid w:val="00E15CD9"/>
    <w:rsid w:val="00E15CE9"/>
    <w:rsid w:val="00E15FFD"/>
    <w:rsid w:val="00E16093"/>
    <w:rsid w:val="00E162A0"/>
    <w:rsid w:val="00E1669F"/>
    <w:rsid w:val="00E1746C"/>
    <w:rsid w:val="00E20110"/>
    <w:rsid w:val="00E2029E"/>
    <w:rsid w:val="00E2057D"/>
    <w:rsid w:val="00E20E4A"/>
    <w:rsid w:val="00E21489"/>
    <w:rsid w:val="00E2305F"/>
    <w:rsid w:val="00E2320B"/>
    <w:rsid w:val="00E24623"/>
    <w:rsid w:val="00E2469B"/>
    <w:rsid w:val="00E25734"/>
    <w:rsid w:val="00E25CC3"/>
    <w:rsid w:val="00E25E57"/>
    <w:rsid w:val="00E25F73"/>
    <w:rsid w:val="00E26FB7"/>
    <w:rsid w:val="00E27089"/>
    <w:rsid w:val="00E271A8"/>
    <w:rsid w:val="00E27992"/>
    <w:rsid w:val="00E27EB8"/>
    <w:rsid w:val="00E27FBD"/>
    <w:rsid w:val="00E3007D"/>
    <w:rsid w:val="00E303D2"/>
    <w:rsid w:val="00E30B6E"/>
    <w:rsid w:val="00E30C6C"/>
    <w:rsid w:val="00E30EDA"/>
    <w:rsid w:val="00E310EC"/>
    <w:rsid w:val="00E31251"/>
    <w:rsid w:val="00E315AC"/>
    <w:rsid w:val="00E3218E"/>
    <w:rsid w:val="00E3295C"/>
    <w:rsid w:val="00E33385"/>
    <w:rsid w:val="00E336C2"/>
    <w:rsid w:val="00E338C7"/>
    <w:rsid w:val="00E33B54"/>
    <w:rsid w:val="00E3410A"/>
    <w:rsid w:val="00E3438C"/>
    <w:rsid w:val="00E34548"/>
    <w:rsid w:val="00E34C85"/>
    <w:rsid w:val="00E3511B"/>
    <w:rsid w:val="00E351B8"/>
    <w:rsid w:val="00E351EC"/>
    <w:rsid w:val="00E36337"/>
    <w:rsid w:val="00E37102"/>
    <w:rsid w:val="00E3722D"/>
    <w:rsid w:val="00E376EB"/>
    <w:rsid w:val="00E3783B"/>
    <w:rsid w:val="00E40369"/>
    <w:rsid w:val="00E40606"/>
    <w:rsid w:val="00E40645"/>
    <w:rsid w:val="00E4169D"/>
    <w:rsid w:val="00E4185C"/>
    <w:rsid w:val="00E425C5"/>
    <w:rsid w:val="00E426BA"/>
    <w:rsid w:val="00E427CE"/>
    <w:rsid w:val="00E434DE"/>
    <w:rsid w:val="00E4383C"/>
    <w:rsid w:val="00E44CB8"/>
    <w:rsid w:val="00E452A5"/>
    <w:rsid w:val="00E45712"/>
    <w:rsid w:val="00E45C79"/>
    <w:rsid w:val="00E45FEF"/>
    <w:rsid w:val="00E465A7"/>
    <w:rsid w:val="00E46CF4"/>
    <w:rsid w:val="00E47070"/>
    <w:rsid w:val="00E47A72"/>
    <w:rsid w:val="00E502E3"/>
    <w:rsid w:val="00E504C5"/>
    <w:rsid w:val="00E5089A"/>
    <w:rsid w:val="00E511CD"/>
    <w:rsid w:val="00E51510"/>
    <w:rsid w:val="00E517A6"/>
    <w:rsid w:val="00E51E43"/>
    <w:rsid w:val="00E52382"/>
    <w:rsid w:val="00E538A8"/>
    <w:rsid w:val="00E53A58"/>
    <w:rsid w:val="00E53BD0"/>
    <w:rsid w:val="00E54FCC"/>
    <w:rsid w:val="00E55105"/>
    <w:rsid w:val="00E5644F"/>
    <w:rsid w:val="00E56986"/>
    <w:rsid w:val="00E56FB9"/>
    <w:rsid w:val="00E5772D"/>
    <w:rsid w:val="00E579BC"/>
    <w:rsid w:val="00E57EF3"/>
    <w:rsid w:val="00E60309"/>
    <w:rsid w:val="00E60E69"/>
    <w:rsid w:val="00E60E80"/>
    <w:rsid w:val="00E61F3C"/>
    <w:rsid w:val="00E61FFA"/>
    <w:rsid w:val="00E62148"/>
    <w:rsid w:val="00E62781"/>
    <w:rsid w:val="00E62918"/>
    <w:rsid w:val="00E62C86"/>
    <w:rsid w:val="00E62CE6"/>
    <w:rsid w:val="00E62EE9"/>
    <w:rsid w:val="00E63361"/>
    <w:rsid w:val="00E636EE"/>
    <w:rsid w:val="00E63732"/>
    <w:rsid w:val="00E63C75"/>
    <w:rsid w:val="00E64856"/>
    <w:rsid w:val="00E64FBC"/>
    <w:rsid w:val="00E651C9"/>
    <w:rsid w:val="00E6577C"/>
    <w:rsid w:val="00E65DA7"/>
    <w:rsid w:val="00E66587"/>
    <w:rsid w:val="00E66687"/>
    <w:rsid w:val="00E66898"/>
    <w:rsid w:val="00E66DAE"/>
    <w:rsid w:val="00E67B47"/>
    <w:rsid w:val="00E67B5E"/>
    <w:rsid w:val="00E70C25"/>
    <w:rsid w:val="00E7142A"/>
    <w:rsid w:val="00E714BC"/>
    <w:rsid w:val="00E71897"/>
    <w:rsid w:val="00E71A02"/>
    <w:rsid w:val="00E72D24"/>
    <w:rsid w:val="00E72D27"/>
    <w:rsid w:val="00E73D1B"/>
    <w:rsid w:val="00E73EAD"/>
    <w:rsid w:val="00E7442D"/>
    <w:rsid w:val="00E751BC"/>
    <w:rsid w:val="00E7595F"/>
    <w:rsid w:val="00E75F8F"/>
    <w:rsid w:val="00E76091"/>
    <w:rsid w:val="00E76B16"/>
    <w:rsid w:val="00E771E9"/>
    <w:rsid w:val="00E779F1"/>
    <w:rsid w:val="00E803BB"/>
    <w:rsid w:val="00E80954"/>
    <w:rsid w:val="00E80BEC"/>
    <w:rsid w:val="00E80D64"/>
    <w:rsid w:val="00E81C36"/>
    <w:rsid w:val="00E81C40"/>
    <w:rsid w:val="00E821FD"/>
    <w:rsid w:val="00E827D9"/>
    <w:rsid w:val="00E8299B"/>
    <w:rsid w:val="00E829E6"/>
    <w:rsid w:val="00E8301D"/>
    <w:rsid w:val="00E830E6"/>
    <w:rsid w:val="00E8364E"/>
    <w:rsid w:val="00E83CC9"/>
    <w:rsid w:val="00E84682"/>
    <w:rsid w:val="00E84C36"/>
    <w:rsid w:val="00E853DF"/>
    <w:rsid w:val="00E85BB6"/>
    <w:rsid w:val="00E864B4"/>
    <w:rsid w:val="00E866B7"/>
    <w:rsid w:val="00E868CE"/>
    <w:rsid w:val="00E87150"/>
    <w:rsid w:val="00E8778E"/>
    <w:rsid w:val="00E87E03"/>
    <w:rsid w:val="00E905BA"/>
    <w:rsid w:val="00E9097D"/>
    <w:rsid w:val="00E9128A"/>
    <w:rsid w:val="00E9132C"/>
    <w:rsid w:val="00E917A0"/>
    <w:rsid w:val="00E91863"/>
    <w:rsid w:val="00E91AEE"/>
    <w:rsid w:val="00E91B37"/>
    <w:rsid w:val="00E91C05"/>
    <w:rsid w:val="00E91D36"/>
    <w:rsid w:val="00E9378C"/>
    <w:rsid w:val="00E93934"/>
    <w:rsid w:val="00E95212"/>
    <w:rsid w:val="00E9522E"/>
    <w:rsid w:val="00E95410"/>
    <w:rsid w:val="00E95892"/>
    <w:rsid w:val="00E95C5C"/>
    <w:rsid w:val="00E96430"/>
    <w:rsid w:val="00E966C5"/>
    <w:rsid w:val="00E96A16"/>
    <w:rsid w:val="00E96FF2"/>
    <w:rsid w:val="00E97945"/>
    <w:rsid w:val="00E97B6A"/>
    <w:rsid w:val="00EA0797"/>
    <w:rsid w:val="00EA0AEA"/>
    <w:rsid w:val="00EA0D1D"/>
    <w:rsid w:val="00EA210A"/>
    <w:rsid w:val="00EA2551"/>
    <w:rsid w:val="00EA2733"/>
    <w:rsid w:val="00EA2EEC"/>
    <w:rsid w:val="00EA2F3D"/>
    <w:rsid w:val="00EA306B"/>
    <w:rsid w:val="00EA3D78"/>
    <w:rsid w:val="00EA40D4"/>
    <w:rsid w:val="00EA4308"/>
    <w:rsid w:val="00EA431E"/>
    <w:rsid w:val="00EA4974"/>
    <w:rsid w:val="00EA53F3"/>
    <w:rsid w:val="00EA53F4"/>
    <w:rsid w:val="00EA5BA7"/>
    <w:rsid w:val="00EA646D"/>
    <w:rsid w:val="00EA6791"/>
    <w:rsid w:val="00EA6F0E"/>
    <w:rsid w:val="00EA7891"/>
    <w:rsid w:val="00EA7E2E"/>
    <w:rsid w:val="00EB008C"/>
    <w:rsid w:val="00EB0302"/>
    <w:rsid w:val="00EB15E7"/>
    <w:rsid w:val="00EB1B50"/>
    <w:rsid w:val="00EB1C3E"/>
    <w:rsid w:val="00EB1FD5"/>
    <w:rsid w:val="00EB24BF"/>
    <w:rsid w:val="00EB2592"/>
    <w:rsid w:val="00EB26F8"/>
    <w:rsid w:val="00EB2B87"/>
    <w:rsid w:val="00EB3EFB"/>
    <w:rsid w:val="00EB464F"/>
    <w:rsid w:val="00EB4654"/>
    <w:rsid w:val="00EB4BC9"/>
    <w:rsid w:val="00EB519E"/>
    <w:rsid w:val="00EB5468"/>
    <w:rsid w:val="00EB55CF"/>
    <w:rsid w:val="00EB5E92"/>
    <w:rsid w:val="00EB5F4C"/>
    <w:rsid w:val="00EB670C"/>
    <w:rsid w:val="00EB672F"/>
    <w:rsid w:val="00EB6773"/>
    <w:rsid w:val="00EB69E8"/>
    <w:rsid w:val="00EB7892"/>
    <w:rsid w:val="00EB7EED"/>
    <w:rsid w:val="00EC0417"/>
    <w:rsid w:val="00EC05B0"/>
    <w:rsid w:val="00EC06C4"/>
    <w:rsid w:val="00EC06E8"/>
    <w:rsid w:val="00EC083E"/>
    <w:rsid w:val="00EC1383"/>
    <w:rsid w:val="00EC1A47"/>
    <w:rsid w:val="00EC1A5E"/>
    <w:rsid w:val="00EC1BFD"/>
    <w:rsid w:val="00EC202D"/>
    <w:rsid w:val="00EC25AE"/>
    <w:rsid w:val="00EC2B77"/>
    <w:rsid w:val="00EC2F81"/>
    <w:rsid w:val="00EC44BD"/>
    <w:rsid w:val="00EC4C44"/>
    <w:rsid w:val="00EC537E"/>
    <w:rsid w:val="00EC54E7"/>
    <w:rsid w:val="00EC5753"/>
    <w:rsid w:val="00EC6350"/>
    <w:rsid w:val="00EC6D94"/>
    <w:rsid w:val="00EC6F21"/>
    <w:rsid w:val="00EC74A2"/>
    <w:rsid w:val="00EC76F2"/>
    <w:rsid w:val="00EC7B52"/>
    <w:rsid w:val="00EC7B6D"/>
    <w:rsid w:val="00EC7C51"/>
    <w:rsid w:val="00EC7F1F"/>
    <w:rsid w:val="00EC7F88"/>
    <w:rsid w:val="00ED01AF"/>
    <w:rsid w:val="00ED03FB"/>
    <w:rsid w:val="00ED06F5"/>
    <w:rsid w:val="00ED0A00"/>
    <w:rsid w:val="00ED0DB9"/>
    <w:rsid w:val="00ED10D5"/>
    <w:rsid w:val="00ED2951"/>
    <w:rsid w:val="00ED3CF7"/>
    <w:rsid w:val="00ED54CA"/>
    <w:rsid w:val="00ED56B4"/>
    <w:rsid w:val="00ED5714"/>
    <w:rsid w:val="00ED5991"/>
    <w:rsid w:val="00ED59CB"/>
    <w:rsid w:val="00ED5D06"/>
    <w:rsid w:val="00ED5FCF"/>
    <w:rsid w:val="00ED616B"/>
    <w:rsid w:val="00ED6576"/>
    <w:rsid w:val="00ED6AE9"/>
    <w:rsid w:val="00ED743C"/>
    <w:rsid w:val="00ED75A5"/>
    <w:rsid w:val="00ED775D"/>
    <w:rsid w:val="00ED79E9"/>
    <w:rsid w:val="00ED7DB9"/>
    <w:rsid w:val="00EE0F46"/>
    <w:rsid w:val="00EE0F50"/>
    <w:rsid w:val="00EE117E"/>
    <w:rsid w:val="00EE1BCD"/>
    <w:rsid w:val="00EE1D9D"/>
    <w:rsid w:val="00EE1E0C"/>
    <w:rsid w:val="00EE2CBA"/>
    <w:rsid w:val="00EE2E48"/>
    <w:rsid w:val="00EE2EF1"/>
    <w:rsid w:val="00EE3C36"/>
    <w:rsid w:val="00EE3C4F"/>
    <w:rsid w:val="00EE4459"/>
    <w:rsid w:val="00EE49A4"/>
    <w:rsid w:val="00EE4A12"/>
    <w:rsid w:val="00EE54AF"/>
    <w:rsid w:val="00EE58F9"/>
    <w:rsid w:val="00EE5DFA"/>
    <w:rsid w:val="00EE60D3"/>
    <w:rsid w:val="00EE660E"/>
    <w:rsid w:val="00EE6759"/>
    <w:rsid w:val="00EE6974"/>
    <w:rsid w:val="00EE6BFE"/>
    <w:rsid w:val="00EF0229"/>
    <w:rsid w:val="00EF061E"/>
    <w:rsid w:val="00EF0E5E"/>
    <w:rsid w:val="00EF1447"/>
    <w:rsid w:val="00EF1689"/>
    <w:rsid w:val="00EF1C32"/>
    <w:rsid w:val="00EF1E42"/>
    <w:rsid w:val="00EF3ABD"/>
    <w:rsid w:val="00EF40D2"/>
    <w:rsid w:val="00EF4D25"/>
    <w:rsid w:val="00EF517A"/>
    <w:rsid w:val="00EF59EB"/>
    <w:rsid w:val="00EF5F43"/>
    <w:rsid w:val="00EF628B"/>
    <w:rsid w:val="00EF63E0"/>
    <w:rsid w:val="00EF6489"/>
    <w:rsid w:val="00EF65D3"/>
    <w:rsid w:val="00EF6791"/>
    <w:rsid w:val="00EF6804"/>
    <w:rsid w:val="00EF7134"/>
    <w:rsid w:val="00EF728A"/>
    <w:rsid w:val="00EF7E0D"/>
    <w:rsid w:val="00EF7F2F"/>
    <w:rsid w:val="00F00663"/>
    <w:rsid w:val="00F01161"/>
    <w:rsid w:val="00F01502"/>
    <w:rsid w:val="00F01A8D"/>
    <w:rsid w:val="00F01FE7"/>
    <w:rsid w:val="00F021AE"/>
    <w:rsid w:val="00F02587"/>
    <w:rsid w:val="00F03126"/>
    <w:rsid w:val="00F036FB"/>
    <w:rsid w:val="00F03F2C"/>
    <w:rsid w:val="00F04032"/>
    <w:rsid w:val="00F041CB"/>
    <w:rsid w:val="00F046D2"/>
    <w:rsid w:val="00F0471A"/>
    <w:rsid w:val="00F04968"/>
    <w:rsid w:val="00F04ACF"/>
    <w:rsid w:val="00F04CAC"/>
    <w:rsid w:val="00F04DEB"/>
    <w:rsid w:val="00F04E7B"/>
    <w:rsid w:val="00F052BB"/>
    <w:rsid w:val="00F06032"/>
    <w:rsid w:val="00F060FB"/>
    <w:rsid w:val="00F06EAF"/>
    <w:rsid w:val="00F071AD"/>
    <w:rsid w:val="00F0726C"/>
    <w:rsid w:val="00F10CA1"/>
    <w:rsid w:val="00F11051"/>
    <w:rsid w:val="00F1166D"/>
    <w:rsid w:val="00F11910"/>
    <w:rsid w:val="00F11B72"/>
    <w:rsid w:val="00F11E6B"/>
    <w:rsid w:val="00F15C3B"/>
    <w:rsid w:val="00F15EF9"/>
    <w:rsid w:val="00F16177"/>
    <w:rsid w:val="00F16547"/>
    <w:rsid w:val="00F16E62"/>
    <w:rsid w:val="00F16F7E"/>
    <w:rsid w:val="00F17911"/>
    <w:rsid w:val="00F17972"/>
    <w:rsid w:val="00F17F97"/>
    <w:rsid w:val="00F20CDC"/>
    <w:rsid w:val="00F20F3D"/>
    <w:rsid w:val="00F221CD"/>
    <w:rsid w:val="00F22913"/>
    <w:rsid w:val="00F22C45"/>
    <w:rsid w:val="00F22CE8"/>
    <w:rsid w:val="00F22D0E"/>
    <w:rsid w:val="00F22FDB"/>
    <w:rsid w:val="00F2386B"/>
    <w:rsid w:val="00F23EA9"/>
    <w:rsid w:val="00F243E9"/>
    <w:rsid w:val="00F24599"/>
    <w:rsid w:val="00F24C4D"/>
    <w:rsid w:val="00F24D5F"/>
    <w:rsid w:val="00F2602B"/>
    <w:rsid w:val="00F26038"/>
    <w:rsid w:val="00F26477"/>
    <w:rsid w:val="00F265EC"/>
    <w:rsid w:val="00F26A70"/>
    <w:rsid w:val="00F26F48"/>
    <w:rsid w:val="00F270DE"/>
    <w:rsid w:val="00F30AAB"/>
    <w:rsid w:val="00F310DD"/>
    <w:rsid w:val="00F31271"/>
    <w:rsid w:val="00F3164B"/>
    <w:rsid w:val="00F3187F"/>
    <w:rsid w:val="00F31C71"/>
    <w:rsid w:val="00F31FCF"/>
    <w:rsid w:val="00F3224F"/>
    <w:rsid w:val="00F32500"/>
    <w:rsid w:val="00F32B53"/>
    <w:rsid w:val="00F3324C"/>
    <w:rsid w:val="00F33441"/>
    <w:rsid w:val="00F33B6C"/>
    <w:rsid w:val="00F34025"/>
    <w:rsid w:val="00F3408D"/>
    <w:rsid w:val="00F34932"/>
    <w:rsid w:val="00F34A74"/>
    <w:rsid w:val="00F34EBA"/>
    <w:rsid w:val="00F34F9D"/>
    <w:rsid w:val="00F352F8"/>
    <w:rsid w:val="00F364AA"/>
    <w:rsid w:val="00F36C4F"/>
    <w:rsid w:val="00F37C92"/>
    <w:rsid w:val="00F40904"/>
    <w:rsid w:val="00F40928"/>
    <w:rsid w:val="00F41554"/>
    <w:rsid w:val="00F41BE9"/>
    <w:rsid w:val="00F41E27"/>
    <w:rsid w:val="00F426F4"/>
    <w:rsid w:val="00F42BA6"/>
    <w:rsid w:val="00F435D3"/>
    <w:rsid w:val="00F43CE2"/>
    <w:rsid w:val="00F44455"/>
    <w:rsid w:val="00F445DD"/>
    <w:rsid w:val="00F45950"/>
    <w:rsid w:val="00F4675D"/>
    <w:rsid w:val="00F4692E"/>
    <w:rsid w:val="00F46A4E"/>
    <w:rsid w:val="00F46FAB"/>
    <w:rsid w:val="00F47774"/>
    <w:rsid w:val="00F47DE3"/>
    <w:rsid w:val="00F505B3"/>
    <w:rsid w:val="00F505CF"/>
    <w:rsid w:val="00F51191"/>
    <w:rsid w:val="00F5145E"/>
    <w:rsid w:val="00F51623"/>
    <w:rsid w:val="00F51AC8"/>
    <w:rsid w:val="00F51D03"/>
    <w:rsid w:val="00F51EFF"/>
    <w:rsid w:val="00F52918"/>
    <w:rsid w:val="00F532FB"/>
    <w:rsid w:val="00F548FE"/>
    <w:rsid w:val="00F54AF5"/>
    <w:rsid w:val="00F54D94"/>
    <w:rsid w:val="00F56221"/>
    <w:rsid w:val="00F56455"/>
    <w:rsid w:val="00F56908"/>
    <w:rsid w:val="00F569AF"/>
    <w:rsid w:val="00F56EAB"/>
    <w:rsid w:val="00F575E0"/>
    <w:rsid w:val="00F578A8"/>
    <w:rsid w:val="00F601E7"/>
    <w:rsid w:val="00F6097A"/>
    <w:rsid w:val="00F60F1A"/>
    <w:rsid w:val="00F61407"/>
    <w:rsid w:val="00F61D87"/>
    <w:rsid w:val="00F6470A"/>
    <w:rsid w:val="00F65205"/>
    <w:rsid w:val="00F66849"/>
    <w:rsid w:val="00F67AA9"/>
    <w:rsid w:val="00F67D23"/>
    <w:rsid w:val="00F67F8E"/>
    <w:rsid w:val="00F70110"/>
    <w:rsid w:val="00F707BA"/>
    <w:rsid w:val="00F7145E"/>
    <w:rsid w:val="00F71867"/>
    <w:rsid w:val="00F71DA9"/>
    <w:rsid w:val="00F72364"/>
    <w:rsid w:val="00F727D4"/>
    <w:rsid w:val="00F73019"/>
    <w:rsid w:val="00F73F66"/>
    <w:rsid w:val="00F74514"/>
    <w:rsid w:val="00F74873"/>
    <w:rsid w:val="00F749E3"/>
    <w:rsid w:val="00F7501B"/>
    <w:rsid w:val="00F758F9"/>
    <w:rsid w:val="00F761FF"/>
    <w:rsid w:val="00F76C06"/>
    <w:rsid w:val="00F76D61"/>
    <w:rsid w:val="00F773B4"/>
    <w:rsid w:val="00F77868"/>
    <w:rsid w:val="00F77974"/>
    <w:rsid w:val="00F77D96"/>
    <w:rsid w:val="00F77FC6"/>
    <w:rsid w:val="00F8015A"/>
    <w:rsid w:val="00F806BD"/>
    <w:rsid w:val="00F81327"/>
    <w:rsid w:val="00F81E9C"/>
    <w:rsid w:val="00F83AE6"/>
    <w:rsid w:val="00F83C14"/>
    <w:rsid w:val="00F845AA"/>
    <w:rsid w:val="00F85820"/>
    <w:rsid w:val="00F860BB"/>
    <w:rsid w:val="00F86DDE"/>
    <w:rsid w:val="00F86E83"/>
    <w:rsid w:val="00F870A6"/>
    <w:rsid w:val="00F875E2"/>
    <w:rsid w:val="00F87C31"/>
    <w:rsid w:val="00F90D73"/>
    <w:rsid w:val="00F9114C"/>
    <w:rsid w:val="00F91699"/>
    <w:rsid w:val="00F918C8"/>
    <w:rsid w:val="00F91CE3"/>
    <w:rsid w:val="00F92041"/>
    <w:rsid w:val="00F934A2"/>
    <w:rsid w:val="00F949F9"/>
    <w:rsid w:val="00F95118"/>
    <w:rsid w:val="00F95E2B"/>
    <w:rsid w:val="00F96B5A"/>
    <w:rsid w:val="00F976F9"/>
    <w:rsid w:val="00FA0CA6"/>
    <w:rsid w:val="00FA0FFA"/>
    <w:rsid w:val="00FA110E"/>
    <w:rsid w:val="00FA1B80"/>
    <w:rsid w:val="00FA1CE1"/>
    <w:rsid w:val="00FA1CF8"/>
    <w:rsid w:val="00FA229B"/>
    <w:rsid w:val="00FA2595"/>
    <w:rsid w:val="00FA310E"/>
    <w:rsid w:val="00FA338E"/>
    <w:rsid w:val="00FA3ACB"/>
    <w:rsid w:val="00FA410B"/>
    <w:rsid w:val="00FA43B8"/>
    <w:rsid w:val="00FA4C32"/>
    <w:rsid w:val="00FA5356"/>
    <w:rsid w:val="00FA5409"/>
    <w:rsid w:val="00FA5429"/>
    <w:rsid w:val="00FA56C8"/>
    <w:rsid w:val="00FA60E3"/>
    <w:rsid w:val="00FA64D4"/>
    <w:rsid w:val="00FA69E4"/>
    <w:rsid w:val="00FA6E26"/>
    <w:rsid w:val="00FA6FE9"/>
    <w:rsid w:val="00FB004A"/>
    <w:rsid w:val="00FB1027"/>
    <w:rsid w:val="00FB11C0"/>
    <w:rsid w:val="00FB1811"/>
    <w:rsid w:val="00FB1B67"/>
    <w:rsid w:val="00FB29D8"/>
    <w:rsid w:val="00FB2A27"/>
    <w:rsid w:val="00FB2C50"/>
    <w:rsid w:val="00FB2C86"/>
    <w:rsid w:val="00FB2ED3"/>
    <w:rsid w:val="00FB3246"/>
    <w:rsid w:val="00FB329E"/>
    <w:rsid w:val="00FB3327"/>
    <w:rsid w:val="00FB35A5"/>
    <w:rsid w:val="00FB37F8"/>
    <w:rsid w:val="00FB3CE4"/>
    <w:rsid w:val="00FB423A"/>
    <w:rsid w:val="00FB48BF"/>
    <w:rsid w:val="00FB5B14"/>
    <w:rsid w:val="00FB5E68"/>
    <w:rsid w:val="00FB6550"/>
    <w:rsid w:val="00FB699D"/>
    <w:rsid w:val="00FB7B56"/>
    <w:rsid w:val="00FC061B"/>
    <w:rsid w:val="00FC111C"/>
    <w:rsid w:val="00FC118F"/>
    <w:rsid w:val="00FC11AA"/>
    <w:rsid w:val="00FC13BE"/>
    <w:rsid w:val="00FC14A8"/>
    <w:rsid w:val="00FC1F2E"/>
    <w:rsid w:val="00FC2380"/>
    <w:rsid w:val="00FC2608"/>
    <w:rsid w:val="00FC2742"/>
    <w:rsid w:val="00FC318F"/>
    <w:rsid w:val="00FC31DD"/>
    <w:rsid w:val="00FC3646"/>
    <w:rsid w:val="00FC3D5E"/>
    <w:rsid w:val="00FC4483"/>
    <w:rsid w:val="00FC474D"/>
    <w:rsid w:val="00FC56A1"/>
    <w:rsid w:val="00FC5741"/>
    <w:rsid w:val="00FC5C86"/>
    <w:rsid w:val="00FC6275"/>
    <w:rsid w:val="00FC64AD"/>
    <w:rsid w:val="00FC687C"/>
    <w:rsid w:val="00FC6F3F"/>
    <w:rsid w:val="00FC7153"/>
    <w:rsid w:val="00FC786F"/>
    <w:rsid w:val="00FD039F"/>
    <w:rsid w:val="00FD097A"/>
    <w:rsid w:val="00FD1194"/>
    <w:rsid w:val="00FD1E7C"/>
    <w:rsid w:val="00FD2128"/>
    <w:rsid w:val="00FD3713"/>
    <w:rsid w:val="00FD383A"/>
    <w:rsid w:val="00FD4594"/>
    <w:rsid w:val="00FD4647"/>
    <w:rsid w:val="00FD47E7"/>
    <w:rsid w:val="00FD4891"/>
    <w:rsid w:val="00FD4EDA"/>
    <w:rsid w:val="00FD522E"/>
    <w:rsid w:val="00FD5B46"/>
    <w:rsid w:val="00FD5D7E"/>
    <w:rsid w:val="00FD5F5E"/>
    <w:rsid w:val="00FD6006"/>
    <w:rsid w:val="00FD65CA"/>
    <w:rsid w:val="00FD7978"/>
    <w:rsid w:val="00FD7C20"/>
    <w:rsid w:val="00FE0A4C"/>
    <w:rsid w:val="00FE1278"/>
    <w:rsid w:val="00FE1D39"/>
    <w:rsid w:val="00FE2059"/>
    <w:rsid w:val="00FE206B"/>
    <w:rsid w:val="00FE21DB"/>
    <w:rsid w:val="00FE2A6F"/>
    <w:rsid w:val="00FE2E5E"/>
    <w:rsid w:val="00FE304B"/>
    <w:rsid w:val="00FE389E"/>
    <w:rsid w:val="00FE39E4"/>
    <w:rsid w:val="00FE3EC1"/>
    <w:rsid w:val="00FE4037"/>
    <w:rsid w:val="00FE46D0"/>
    <w:rsid w:val="00FE46F3"/>
    <w:rsid w:val="00FE47E9"/>
    <w:rsid w:val="00FE5CF2"/>
    <w:rsid w:val="00FE5D1E"/>
    <w:rsid w:val="00FE5FE3"/>
    <w:rsid w:val="00FE615A"/>
    <w:rsid w:val="00FE64EA"/>
    <w:rsid w:val="00FE6BFB"/>
    <w:rsid w:val="00FE6CD8"/>
    <w:rsid w:val="00FE7F49"/>
    <w:rsid w:val="00FF0884"/>
    <w:rsid w:val="00FF157A"/>
    <w:rsid w:val="00FF1D1F"/>
    <w:rsid w:val="00FF2224"/>
    <w:rsid w:val="00FF294D"/>
    <w:rsid w:val="00FF2B29"/>
    <w:rsid w:val="00FF2F8B"/>
    <w:rsid w:val="00FF30DF"/>
    <w:rsid w:val="00FF3343"/>
    <w:rsid w:val="00FF3F07"/>
    <w:rsid w:val="00FF4091"/>
    <w:rsid w:val="00FF436E"/>
    <w:rsid w:val="00FF4EBA"/>
    <w:rsid w:val="00FF4F42"/>
    <w:rsid w:val="00FF52BF"/>
    <w:rsid w:val="00FF5351"/>
    <w:rsid w:val="00FF5529"/>
    <w:rsid w:val="00FF5933"/>
    <w:rsid w:val="00FF59D7"/>
    <w:rsid w:val="00FF5E75"/>
    <w:rsid w:val="00FF5F26"/>
    <w:rsid w:val="00FF60DE"/>
    <w:rsid w:val="00FF630E"/>
    <w:rsid w:val="00FF645E"/>
    <w:rsid w:val="00FF67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D06835"/>
  <w15:docId w15:val="{8F842E37-302B-4FD4-8EFD-8EE76D50A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26FB1"/>
    <w:pPr>
      <w:spacing w:before="60" w:after="60" w:line="300" w:lineRule="auto"/>
      <w:ind w:firstLine="284"/>
      <w:jc w:val="both"/>
    </w:pPr>
    <w:rPr>
      <w:rFonts w:ascii="Georgia" w:hAnsi="Georgia"/>
      <w:sz w:val="24"/>
    </w:rPr>
  </w:style>
  <w:style w:type="paragraph" w:styleId="Nadpis1">
    <w:name w:val="heading 1"/>
    <w:basedOn w:val="Normln"/>
    <w:next w:val="Normln"/>
    <w:autoRedefine/>
    <w:qFormat/>
    <w:rsid w:val="00731252"/>
    <w:pPr>
      <w:keepNext/>
      <w:widowControl w:val="0"/>
      <w:spacing w:before="120" w:after="120" w:line="240" w:lineRule="auto"/>
      <w:ind w:firstLine="0"/>
      <w:outlineLvl w:val="0"/>
    </w:pPr>
    <w:rPr>
      <w:rFonts w:asciiTheme="majorHAnsi" w:hAnsiTheme="majorHAnsi"/>
      <w:b/>
      <w:smallCaps/>
      <w:snapToGrid w:val="0"/>
      <w:color w:val="4F81BD" w:themeColor="accent1"/>
      <w:sz w:val="40"/>
      <w:u w:val="single"/>
    </w:rPr>
  </w:style>
  <w:style w:type="paragraph" w:styleId="Nadpis2">
    <w:name w:val="heading 2"/>
    <w:basedOn w:val="Normln"/>
    <w:next w:val="Normln"/>
    <w:link w:val="Nadpis2Char"/>
    <w:semiHidden/>
    <w:unhideWhenUsed/>
    <w:qFormat/>
    <w:rsid w:val="00A7651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4">
    <w:name w:val="heading 4"/>
    <w:basedOn w:val="Normln"/>
    <w:next w:val="Normln"/>
    <w:link w:val="Nadpis4Char"/>
    <w:semiHidden/>
    <w:unhideWhenUsed/>
    <w:qFormat/>
    <w:rsid w:val="00EC6F2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B6F9C"/>
    <w:pPr>
      <w:tabs>
        <w:tab w:val="center" w:pos="4536"/>
        <w:tab w:val="right" w:pos="9072"/>
      </w:tabs>
    </w:pPr>
  </w:style>
  <w:style w:type="paragraph" w:customStyle="1" w:styleId="Nadpis">
    <w:name w:val="Nadpis"/>
    <w:basedOn w:val="Normln"/>
    <w:rsid w:val="000F79C5"/>
    <w:pPr>
      <w:autoSpaceDE w:val="0"/>
      <w:autoSpaceDN w:val="0"/>
      <w:adjustRightInd w:val="0"/>
      <w:spacing w:beforeLines="60" w:afterLines="60" w:line="25" w:lineRule="atLeast"/>
      <w:ind w:firstLine="142"/>
    </w:pPr>
    <w:rPr>
      <w:b/>
      <w:bCs/>
      <w:smallCaps/>
      <w:sz w:val="36"/>
      <w:szCs w:val="36"/>
      <w:u w:val="single"/>
    </w:rPr>
  </w:style>
  <w:style w:type="paragraph" w:styleId="Zpat">
    <w:name w:val="footer"/>
    <w:basedOn w:val="Normln"/>
    <w:link w:val="ZpatChar"/>
    <w:uiPriority w:val="99"/>
    <w:rsid w:val="009109D6"/>
    <w:pPr>
      <w:tabs>
        <w:tab w:val="center" w:pos="4536"/>
        <w:tab w:val="right" w:pos="9072"/>
      </w:tabs>
    </w:pPr>
  </w:style>
  <w:style w:type="paragraph" w:styleId="Normlnweb">
    <w:name w:val="Normal (Web)"/>
    <w:basedOn w:val="Normln"/>
    <w:uiPriority w:val="99"/>
    <w:rsid w:val="0016599D"/>
    <w:pPr>
      <w:spacing w:before="100" w:beforeAutospacing="1" w:after="100" w:afterAutospacing="1" w:line="240" w:lineRule="auto"/>
      <w:ind w:firstLine="0"/>
      <w:jc w:val="left"/>
    </w:pPr>
    <w:rPr>
      <w:rFonts w:ascii="Times New Roman" w:hAnsi="Times New Roman"/>
      <w:szCs w:val="24"/>
    </w:rPr>
  </w:style>
  <w:style w:type="character" w:styleId="Hypertextovodkaz">
    <w:name w:val="Hyperlink"/>
    <w:basedOn w:val="Standardnpsmoodstavce"/>
    <w:rsid w:val="006219CB"/>
    <w:rPr>
      <w:color w:val="0000FF"/>
      <w:u w:val="single"/>
    </w:rPr>
  </w:style>
  <w:style w:type="character" w:styleId="slostrnky">
    <w:name w:val="page number"/>
    <w:basedOn w:val="Standardnpsmoodstavce"/>
    <w:rsid w:val="0059317F"/>
  </w:style>
  <w:style w:type="paragraph" w:styleId="Textbubliny">
    <w:name w:val="Balloon Text"/>
    <w:basedOn w:val="Normln"/>
    <w:link w:val="TextbublinyChar"/>
    <w:rsid w:val="00AA43F1"/>
    <w:pPr>
      <w:spacing w:before="0" w:after="0" w:line="240" w:lineRule="auto"/>
    </w:pPr>
    <w:rPr>
      <w:rFonts w:ascii="Tahoma" w:hAnsi="Tahoma" w:cs="Tahoma"/>
      <w:sz w:val="16"/>
      <w:szCs w:val="16"/>
    </w:rPr>
  </w:style>
  <w:style w:type="character" w:customStyle="1" w:styleId="TextbublinyChar">
    <w:name w:val="Text bubliny Char"/>
    <w:basedOn w:val="Standardnpsmoodstavce"/>
    <w:link w:val="Textbubliny"/>
    <w:rsid w:val="00AA43F1"/>
    <w:rPr>
      <w:rFonts w:ascii="Tahoma" w:hAnsi="Tahoma" w:cs="Tahoma"/>
      <w:sz w:val="16"/>
      <w:szCs w:val="16"/>
    </w:rPr>
  </w:style>
  <w:style w:type="paragraph" w:styleId="Odstavecseseznamem">
    <w:name w:val="List Paragraph"/>
    <w:basedOn w:val="Normln"/>
    <w:uiPriority w:val="34"/>
    <w:qFormat/>
    <w:rsid w:val="00202510"/>
    <w:pPr>
      <w:ind w:left="708"/>
    </w:pPr>
  </w:style>
  <w:style w:type="character" w:customStyle="1" w:styleId="ZhlavChar">
    <w:name w:val="Záhlaví Char"/>
    <w:basedOn w:val="Standardnpsmoodstavce"/>
    <w:link w:val="Zhlav"/>
    <w:rsid w:val="007D28F0"/>
    <w:rPr>
      <w:rFonts w:ascii="Georgia" w:hAnsi="Georgia"/>
      <w:sz w:val="24"/>
    </w:rPr>
  </w:style>
  <w:style w:type="character" w:customStyle="1" w:styleId="ZpatChar">
    <w:name w:val="Zápatí Char"/>
    <w:basedOn w:val="Standardnpsmoodstavce"/>
    <w:link w:val="Zpat"/>
    <w:uiPriority w:val="99"/>
    <w:rsid w:val="007D28F0"/>
    <w:rPr>
      <w:rFonts w:ascii="Georgia" w:hAnsi="Georgia"/>
      <w:sz w:val="24"/>
    </w:rPr>
  </w:style>
  <w:style w:type="paragraph" w:styleId="Zkladntext">
    <w:name w:val="Body Text"/>
    <w:basedOn w:val="Normln"/>
    <w:link w:val="ZkladntextChar"/>
    <w:unhideWhenUsed/>
    <w:rsid w:val="0026303E"/>
    <w:pPr>
      <w:widowControl w:val="0"/>
      <w:suppressAutoHyphens/>
      <w:spacing w:before="0" w:after="120" w:line="240" w:lineRule="auto"/>
      <w:ind w:firstLine="0"/>
      <w:jc w:val="left"/>
    </w:pPr>
    <w:rPr>
      <w:rFonts w:ascii="Times New Roman" w:eastAsia="Lucida Sans Unicode" w:hAnsi="Times New Roman"/>
      <w:szCs w:val="24"/>
    </w:rPr>
  </w:style>
  <w:style w:type="character" w:customStyle="1" w:styleId="ZkladntextChar">
    <w:name w:val="Základní text Char"/>
    <w:basedOn w:val="Standardnpsmoodstavce"/>
    <w:link w:val="Zkladntext"/>
    <w:rsid w:val="0026303E"/>
    <w:rPr>
      <w:rFonts w:eastAsia="Lucida Sans Unicode"/>
      <w:sz w:val="24"/>
      <w:szCs w:val="24"/>
    </w:rPr>
  </w:style>
  <w:style w:type="paragraph" w:customStyle="1" w:styleId="Kz-nad2">
    <w:name w:val="Kz - nad 2"/>
    <w:basedOn w:val="Normln"/>
    <w:next w:val="Normln"/>
    <w:link w:val="Kz-nad2Char"/>
    <w:qFormat/>
    <w:rsid w:val="006C3926"/>
    <w:pPr>
      <w:spacing w:line="360" w:lineRule="auto"/>
    </w:pPr>
    <w:rPr>
      <w:rFonts w:ascii="Linux Biolinum" w:hAnsi="Linux Biolinum" w:cs="Linux Biolinum"/>
      <w:b/>
      <w:sz w:val="28"/>
      <w:szCs w:val="30"/>
    </w:rPr>
  </w:style>
  <w:style w:type="character" w:customStyle="1" w:styleId="Kz-nad2Char">
    <w:name w:val="Kz - nad 2 Char"/>
    <w:basedOn w:val="Standardnpsmoodstavce"/>
    <w:link w:val="Kz-nad2"/>
    <w:rsid w:val="006C3926"/>
    <w:rPr>
      <w:rFonts w:ascii="Linux Biolinum" w:hAnsi="Linux Biolinum" w:cs="Linux Biolinum"/>
      <w:b/>
      <w:sz w:val="28"/>
      <w:szCs w:val="30"/>
    </w:rPr>
  </w:style>
  <w:style w:type="table" w:styleId="Mkatabulky">
    <w:name w:val="Table Grid"/>
    <w:basedOn w:val="Normlntabulka"/>
    <w:rsid w:val="00043B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Standardnpsmoodstavce"/>
    <w:link w:val="Nadpis2"/>
    <w:semiHidden/>
    <w:rsid w:val="00A76510"/>
    <w:rPr>
      <w:rFonts w:asciiTheme="majorHAnsi" w:eastAsiaTheme="majorEastAsia" w:hAnsiTheme="majorHAnsi" w:cstheme="majorBidi"/>
      <w:b/>
      <w:bCs/>
      <w:color w:val="4F81BD" w:themeColor="accent1"/>
      <w:sz w:val="26"/>
      <w:szCs w:val="26"/>
    </w:rPr>
  </w:style>
  <w:style w:type="paragraph" w:customStyle="1" w:styleId="Kzn-normln">
    <w:name w:val="Kázání - normální"/>
    <w:basedOn w:val="Normln"/>
    <w:link w:val="Kzn-normlnChar"/>
    <w:qFormat/>
    <w:rsid w:val="00180813"/>
    <w:pPr>
      <w:spacing w:before="80" w:after="80" w:line="360" w:lineRule="auto"/>
    </w:pPr>
    <w:rPr>
      <w:rFonts w:ascii="Linux Biolinum G" w:hAnsi="Linux Biolinum G" w:cs="Linux Biolinum G"/>
      <w:sz w:val="28"/>
      <w:szCs w:val="30"/>
    </w:rPr>
  </w:style>
  <w:style w:type="character" w:customStyle="1" w:styleId="Kzn-normlnChar">
    <w:name w:val="Kázání - normální Char"/>
    <w:basedOn w:val="Standardnpsmoodstavce"/>
    <w:link w:val="Kzn-normln"/>
    <w:rsid w:val="00180813"/>
    <w:rPr>
      <w:rFonts w:ascii="Linux Biolinum G" w:hAnsi="Linux Biolinum G" w:cs="Linux Biolinum G"/>
      <w:sz w:val="28"/>
      <w:szCs w:val="30"/>
    </w:rPr>
  </w:style>
  <w:style w:type="paragraph" w:customStyle="1" w:styleId="Normal">
    <w:name w:val="[Normal]"/>
    <w:rsid w:val="000007CA"/>
    <w:pPr>
      <w:widowControl w:val="0"/>
      <w:autoSpaceDE w:val="0"/>
      <w:autoSpaceDN w:val="0"/>
      <w:adjustRightInd w:val="0"/>
    </w:pPr>
    <w:rPr>
      <w:rFonts w:ascii="Arial" w:eastAsiaTheme="minorHAnsi" w:hAnsi="Arial" w:cs="Arial"/>
      <w:sz w:val="24"/>
      <w:szCs w:val="24"/>
      <w:lang w:eastAsia="en-US"/>
    </w:rPr>
  </w:style>
  <w:style w:type="paragraph" w:customStyle="1" w:styleId="indent">
    <w:name w:val="indent"/>
    <w:basedOn w:val="Normln"/>
    <w:rsid w:val="00A70472"/>
    <w:pPr>
      <w:spacing w:before="100" w:beforeAutospacing="1" w:after="100" w:afterAutospacing="1" w:line="240" w:lineRule="auto"/>
      <w:ind w:firstLine="0"/>
      <w:jc w:val="left"/>
    </w:pPr>
    <w:rPr>
      <w:rFonts w:ascii="Times New Roman" w:hAnsi="Times New Roman"/>
      <w:szCs w:val="24"/>
    </w:rPr>
  </w:style>
  <w:style w:type="character" w:customStyle="1" w:styleId="apple-converted-space">
    <w:name w:val="apple-converted-space"/>
    <w:basedOn w:val="Standardnpsmoodstavce"/>
    <w:rsid w:val="00A70472"/>
  </w:style>
  <w:style w:type="paragraph" w:styleId="Vrazncitt">
    <w:name w:val="Intense Quote"/>
    <w:basedOn w:val="Normln"/>
    <w:next w:val="Normln"/>
    <w:link w:val="VrazncittChar"/>
    <w:uiPriority w:val="30"/>
    <w:qFormat/>
    <w:rsid w:val="006742E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VrazncittChar">
    <w:name w:val="Výrazný citát Char"/>
    <w:basedOn w:val="Standardnpsmoodstavce"/>
    <w:link w:val="Vrazncitt"/>
    <w:uiPriority w:val="30"/>
    <w:rsid w:val="006742E0"/>
    <w:rPr>
      <w:rFonts w:ascii="Georgia" w:hAnsi="Georgia"/>
      <w:i/>
      <w:iCs/>
      <w:color w:val="4F81BD" w:themeColor="accent1"/>
      <w:sz w:val="24"/>
    </w:rPr>
  </w:style>
  <w:style w:type="character" w:styleId="Nevyeenzmnka">
    <w:name w:val="Unresolved Mention"/>
    <w:basedOn w:val="Standardnpsmoodstavce"/>
    <w:uiPriority w:val="99"/>
    <w:semiHidden/>
    <w:unhideWhenUsed/>
    <w:rsid w:val="00F16547"/>
    <w:rPr>
      <w:color w:val="605E5C"/>
      <w:shd w:val="clear" w:color="auto" w:fill="E1DFDD"/>
    </w:rPr>
  </w:style>
  <w:style w:type="character" w:customStyle="1" w:styleId="Nadpis4Char">
    <w:name w:val="Nadpis 4 Char"/>
    <w:basedOn w:val="Standardnpsmoodstavce"/>
    <w:link w:val="Nadpis4"/>
    <w:semiHidden/>
    <w:rsid w:val="00EC6F21"/>
    <w:rPr>
      <w:rFonts w:asciiTheme="majorHAnsi" w:eastAsiaTheme="majorEastAsia" w:hAnsiTheme="majorHAnsi" w:cstheme="majorBidi"/>
      <w:i/>
      <w:iCs/>
      <w:color w:val="365F91" w:themeColor="accent1" w:themeShade="BF"/>
      <w:sz w:val="24"/>
    </w:rPr>
  </w:style>
  <w:style w:type="character" w:customStyle="1" w:styleId="createdby">
    <w:name w:val="createdby"/>
    <w:basedOn w:val="Standardnpsmoodstavce"/>
    <w:rsid w:val="00082496"/>
  </w:style>
  <w:style w:type="character" w:customStyle="1" w:styleId="create">
    <w:name w:val="create"/>
    <w:basedOn w:val="Standardnpsmoodstavce"/>
    <w:rsid w:val="00082496"/>
  </w:style>
  <w:style w:type="character" w:styleId="Siln">
    <w:name w:val="Strong"/>
    <w:qFormat/>
    <w:rsid w:val="00917F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037883">
      <w:bodyDiv w:val="1"/>
      <w:marLeft w:val="0"/>
      <w:marRight w:val="0"/>
      <w:marTop w:val="0"/>
      <w:marBottom w:val="0"/>
      <w:divBdr>
        <w:top w:val="none" w:sz="0" w:space="0" w:color="auto"/>
        <w:left w:val="none" w:sz="0" w:space="0" w:color="auto"/>
        <w:bottom w:val="none" w:sz="0" w:space="0" w:color="auto"/>
        <w:right w:val="none" w:sz="0" w:space="0" w:color="auto"/>
      </w:divBdr>
    </w:div>
    <w:div w:id="71128769">
      <w:bodyDiv w:val="1"/>
      <w:marLeft w:val="0"/>
      <w:marRight w:val="0"/>
      <w:marTop w:val="0"/>
      <w:marBottom w:val="0"/>
      <w:divBdr>
        <w:top w:val="none" w:sz="0" w:space="0" w:color="auto"/>
        <w:left w:val="none" w:sz="0" w:space="0" w:color="auto"/>
        <w:bottom w:val="none" w:sz="0" w:space="0" w:color="auto"/>
        <w:right w:val="none" w:sz="0" w:space="0" w:color="auto"/>
      </w:divBdr>
    </w:div>
    <w:div w:id="95753737">
      <w:bodyDiv w:val="1"/>
      <w:marLeft w:val="0"/>
      <w:marRight w:val="0"/>
      <w:marTop w:val="0"/>
      <w:marBottom w:val="0"/>
      <w:divBdr>
        <w:top w:val="none" w:sz="0" w:space="0" w:color="auto"/>
        <w:left w:val="none" w:sz="0" w:space="0" w:color="auto"/>
        <w:bottom w:val="none" w:sz="0" w:space="0" w:color="auto"/>
        <w:right w:val="none" w:sz="0" w:space="0" w:color="auto"/>
      </w:divBdr>
    </w:div>
    <w:div w:id="105973739">
      <w:bodyDiv w:val="1"/>
      <w:marLeft w:val="0"/>
      <w:marRight w:val="0"/>
      <w:marTop w:val="0"/>
      <w:marBottom w:val="0"/>
      <w:divBdr>
        <w:top w:val="none" w:sz="0" w:space="0" w:color="auto"/>
        <w:left w:val="none" w:sz="0" w:space="0" w:color="auto"/>
        <w:bottom w:val="none" w:sz="0" w:space="0" w:color="auto"/>
        <w:right w:val="none" w:sz="0" w:space="0" w:color="auto"/>
      </w:divBdr>
    </w:div>
    <w:div w:id="131294031">
      <w:bodyDiv w:val="1"/>
      <w:marLeft w:val="0"/>
      <w:marRight w:val="0"/>
      <w:marTop w:val="0"/>
      <w:marBottom w:val="0"/>
      <w:divBdr>
        <w:top w:val="none" w:sz="0" w:space="0" w:color="auto"/>
        <w:left w:val="none" w:sz="0" w:space="0" w:color="auto"/>
        <w:bottom w:val="none" w:sz="0" w:space="0" w:color="auto"/>
        <w:right w:val="none" w:sz="0" w:space="0" w:color="auto"/>
      </w:divBdr>
    </w:div>
    <w:div w:id="136996916">
      <w:bodyDiv w:val="1"/>
      <w:marLeft w:val="0"/>
      <w:marRight w:val="0"/>
      <w:marTop w:val="0"/>
      <w:marBottom w:val="0"/>
      <w:divBdr>
        <w:top w:val="none" w:sz="0" w:space="0" w:color="auto"/>
        <w:left w:val="none" w:sz="0" w:space="0" w:color="auto"/>
        <w:bottom w:val="none" w:sz="0" w:space="0" w:color="auto"/>
        <w:right w:val="none" w:sz="0" w:space="0" w:color="auto"/>
      </w:divBdr>
    </w:div>
    <w:div w:id="139658007">
      <w:bodyDiv w:val="1"/>
      <w:marLeft w:val="0"/>
      <w:marRight w:val="0"/>
      <w:marTop w:val="0"/>
      <w:marBottom w:val="0"/>
      <w:divBdr>
        <w:top w:val="none" w:sz="0" w:space="0" w:color="auto"/>
        <w:left w:val="none" w:sz="0" w:space="0" w:color="auto"/>
        <w:bottom w:val="none" w:sz="0" w:space="0" w:color="auto"/>
        <w:right w:val="none" w:sz="0" w:space="0" w:color="auto"/>
      </w:divBdr>
    </w:div>
    <w:div w:id="150565880">
      <w:bodyDiv w:val="1"/>
      <w:marLeft w:val="0"/>
      <w:marRight w:val="0"/>
      <w:marTop w:val="0"/>
      <w:marBottom w:val="0"/>
      <w:divBdr>
        <w:top w:val="none" w:sz="0" w:space="0" w:color="auto"/>
        <w:left w:val="none" w:sz="0" w:space="0" w:color="auto"/>
        <w:bottom w:val="none" w:sz="0" w:space="0" w:color="auto"/>
        <w:right w:val="none" w:sz="0" w:space="0" w:color="auto"/>
      </w:divBdr>
    </w:div>
    <w:div w:id="154958303">
      <w:bodyDiv w:val="1"/>
      <w:marLeft w:val="0"/>
      <w:marRight w:val="0"/>
      <w:marTop w:val="0"/>
      <w:marBottom w:val="0"/>
      <w:divBdr>
        <w:top w:val="none" w:sz="0" w:space="0" w:color="auto"/>
        <w:left w:val="none" w:sz="0" w:space="0" w:color="auto"/>
        <w:bottom w:val="none" w:sz="0" w:space="0" w:color="auto"/>
        <w:right w:val="none" w:sz="0" w:space="0" w:color="auto"/>
      </w:divBdr>
      <w:divsChild>
        <w:div w:id="1263301971">
          <w:marLeft w:val="-225"/>
          <w:marRight w:val="-225"/>
          <w:marTop w:val="0"/>
          <w:marBottom w:val="0"/>
          <w:divBdr>
            <w:top w:val="none" w:sz="0" w:space="0" w:color="auto"/>
            <w:left w:val="none" w:sz="0" w:space="0" w:color="auto"/>
            <w:bottom w:val="none" w:sz="0" w:space="0" w:color="auto"/>
            <w:right w:val="none" w:sz="0" w:space="0" w:color="auto"/>
          </w:divBdr>
          <w:divsChild>
            <w:div w:id="426774164">
              <w:marLeft w:val="0"/>
              <w:marRight w:val="0"/>
              <w:marTop w:val="0"/>
              <w:marBottom w:val="0"/>
              <w:divBdr>
                <w:top w:val="none" w:sz="0" w:space="0" w:color="auto"/>
                <w:left w:val="none" w:sz="0" w:space="0" w:color="auto"/>
                <w:bottom w:val="none" w:sz="0" w:space="0" w:color="auto"/>
                <w:right w:val="none" w:sz="0" w:space="0" w:color="auto"/>
              </w:divBdr>
            </w:div>
          </w:divsChild>
        </w:div>
        <w:div w:id="470170949">
          <w:marLeft w:val="-225"/>
          <w:marRight w:val="-225"/>
          <w:marTop w:val="0"/>
          <w:marBottom w:val="0"/>
          <w:divBdr>
            <w:top w:val="none" w:sz="0" w:space="0" w:color="auto"/>
            <w:left w:val="none" w:sz="0" w:space="0" w:color="auto"/>
            <w:bottom w:val="none" w:sz="0" w:space="0" w:color="auto"/>
            <w:right w:val="none" w:sz="0" w:space="0" w:color="auto"/>
          </w:divBdr>
          <w:divsChild>
            <w:div w:id="547111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7085">
      <w:bodyDiv w:val="1"/>
      <w:marLeft w:val="0"/>
      <w:marRight w:val="0"/>
      <w:marTop w:val="0"/>
      <w:marBottom w:val="0"/>
      <w:divBdr>
        <w:top w:val="none" w:sz="0" w:space="0" w:color="auto"/>
        <w:left w:val="none" w:sz="0" w:space="0" w:color="auto"/>
        <w:bottom w:val="none" w:sz="0" w:space="0" w:color="auto"/>
        <w:right w:val="none" w:sz="0" w:space="0" w:color="auto"/>
      </w:divBdr>
    </w:div>
    <w:div w:id="163056679">
      <w:bodyDiv w:val="1"/>
      <w:marLeft w:val="0"/>
      <w:marRight w:val="0"/>
      <w:marTop w:val="0"/>
      <w:marBottom w:val="0"/>
      <w:divBdr>
        <w:top w:val="none" w:sz="0" w:space="0" w:color="auto"/>
        <w:left w:val="none" w:sz="0" w:space="0" w:color="auto"/>
        <w:bottom w:val="none" w:sz="0" w:space="0" w:color="auto"/>
        <w:right w:val="none" w:sz="0" w:space="0" w:color="auto"/>
      </w:divBdr>
    </w:div>
    <w:div w:id="168453288">
      <w:bodyDiv w:val="1"/>
      <w:marLeft w:val="0"/>
      <w:marRight w:val="0"/>
      <w:marTop w:val="0"/>
      <w:marBottom w:val="0"/>
      <w:divBdr>
        <w:top w:val="none" w:sz="0" w:space="0" w:color="auto"/>
        <w:left w:val="none" w:sz="0" w:space="0" w:color="auto"/>
        <w:bottom w:val="none" w:sz="0" w:space="0" w:color="auto"/>
        <w:right w:val="none" w:sz="0" w:space="0" w:color="auto"/>
      </w:divBdr>
    </w:div>
    <w:div w:id="173108871">
      <w:bodyDiv w:val="1"/>
      <w:marLeft w:val="0"/>
      <w:marRight w:val="0"/>
      <w:marTop w:val="0"/>
      <w:marBottom w:val="0"/>
      <w:divBdr>
        <w:top w:val="none" w:sz="0" w:space="0" w:color="auto"/>
        <w:left w:val="none" w:sz="0" w:space="0" w:color="auto"/>
        <w:bottom w:val="none" w:sz="0" w:space="0" w:color="auto"/>
        <w:right w:val="none" w:sz="0" w:space="0" w:color="auto"/>
      </w:divBdr>
      <w:divsChild>
        <w:div w:id="1177038255">
          <w:marLeft w:val="-225"/>
          <w:marRight w:val="-225"/>
          <w:marTop w:val="0"/>
          <w:marBottom w:val="0"/>
          <w:divBdr>
            <w:top w:val="none" w:sz="0" w:space="0" w:color="auto"/>
            <w:left w:val="none" w:sz="0" w:space="0" w:color="auto"/>
            <w:bottom w:val="none" w:sz="0" w:space="0" w:color="auto"/>
            <w:right w:val="none" w:sz="0" w:space="0" w:color="auto"/>
          </w:divBdr>
          <w:divsChild>
            <w:div w:id="1507401051">
              <w:marLeft w:val="0"/>
              <w:marRight w:val="0"/>
              <w:marTop w:val="0"/>
              <w:marBottom w:val="0"/>
              <w:divBdr>
                <w:top w:val="none" w:sz="0" w:space="0" w:color="auto"/>
                <w:left w:val="none" w:sz="0" w:space="0" w:color="auto"/>
                <w:bottom w:val="none" w:sz="0" w:space="0" w:color="auto"/>
                <w:right w:val="none" w:sz="0" w:space="0" w:color="auto"/>
              </w:divBdr>
            </w:div>
          </w:divsChild>
        </w:div>
        <w:div w:id="298808175">
          <w:marLeft w:val="-225"/>
          <w:marRight w:val="-225"/>
          <w:marTop w:val="0"/>
          <w:marBottom w:val="0"/>
          <w:divBdr>
            <w:top w:val="none" w:sz="0" w:space="0" w:color="auto"/>
            <w:left w:val="none" w:sz="0" w:space="0" w:color="auto"/>
            <w:bottom w:val="none" w:sz="0" w:space="0" w:color="auto"/>
            <w:right w:val="none" w:sz="0" w:space="0" w:color="auto"/>
          </w:divBdr>
          <w:divsChild>
            <w:div w:id="4703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929740">
      <w:bodyDiv w:val="1"/>
      <w:marLeft w:val="0"/>
      <w:marRight w:val="0"/>
      <w:marTop w:val="0"/>
      <w:marBottom w:val="0"/>
      <w:divBdr>
        <w:top w:val="none" w:sz="0" w:space="0" w:color="auto"/>
        <w:left w:val="none" w:sz="0" w:space="0" w:color="auto"/>
        <w:bottom w:val="none" w:sz="0" w:space="0" w:color="auto"/>
        <w:right w:val="none" w:sz="0" w:space="0" w:color="auto"/>
      </w:divBdr>
    </w:div>
    <w:div w:id="217059953">
      <w:bodyDiv w:val="1"/>
      <w:marLeft w:val="0"/>
      <w:marRight w:val="0"/>
      <w:marTop w:val="0"/>
      <w:marBottom w:val="0"/>
      <w:divBdr>
        <w:top w:val="none" w:sz="0" w:space="0" w:color="auto"/>
        <w:left w:val="none" w:sz="0" w:space="0" w:color="auto"/>
        <w:bottom w:val="none" w:sz="0" w:space="0" w:color="auto"/>
        <w:right w:val="none" w:sz="0" w:space="0" w:color="auto"/>
      </w:divBdr>
    </w:div>
    <w:div w:id="219095585">
      <w:bodyDiv w:val="1"/>
      <w:marLeft w:val="0"/>
      <w:marRight w:val="0"/>
      <w:marTop w:val="0"/>
      <w:marBottom w:val="0"/>
      <w:divBdr>
        <w:top w:val="none" w:sz="0" w:space="0" w:color="auto"/>
        <w:left w:val="none" w:sz="0" w:space="0" w:color="auto"/>
        <w:bottom w:val="none" w:sz="0" w:space="0" w:color="auto"/>
        <w:right w:val="none" w:sz="0" w:space="0" w:color="auto"/>
      </w:divBdr>
    </w:div>
    <w:div w:id="235674648">
      <w:bodyDiv w:val="1"/>
      <w:marLeft w:val="0"/>
      <w:marRight w:val="0"/>
      <w:marTop w:val="0"/>
      <w:marBottom w:val="0"/>
      <w:divBdr>
        <w:top w:val="none" w:sz="0" w:space="0" w:color="auto"/>
        <w:left w:val="none" w:sz="0" w:space="0" w:color="auto"/>
        <w:bottom w:val="none" w:sz="0" w:space="0" w:color="auto"/>
        <w:right w:val="none" w:sz="0" w:space="0" w:color="auto"/>
      </w:divBdr>
    </w:div>
    <w:div w:id="251552762">
      <w:bodyDiv w:val="1"/>
      <w:marLeft w:val="0"/>
      <w:marRight w:val="0"/>
      <w:marTop w:val="0"/>
      <w:marBottom w:val="0"/>
      <w:divBdr>
        <w:top w:val="none" w:sz="0" w:space="0" w:color="auto"/>
        <w:left w:val="none" w:sz="0" w:space="0" w:color="auto"/>
        <w:bottom w:val="none" w:sz="0" w:space="0" w:color="auto"/>
        <w:right w:val="none" w:sz="0" w:space="0" w:color="auto"/>
      </w:divBdr>
    </w:div>
    <w:div w:id="267661461">
      <w:bodyDiv w:val="1"/>
      <w:marLeft w:val="0"/>
      <w:marRight w:val="0"/>
      <w:marTop w:val="0"/>
      <w:marBottom w:val="0"/>
      <w:divBdr>
        <w:top w:val="none" w:sz="0" w:space="0" w:color="auto"/>
        <w:left w:val="none" w:sz="0" w:space="0" w:color="auto"/>
        <w:bottom w:val="none" w:sz="0" w:space="0" w:color="auto"/>
        <w:right w:val="none" w:sz="0" w:space="0" w:color="auto"/>
      </w:divBdr>
    </w:div>
    <w:div w:id="275792187">
      <w:bodyDiv w:val="1"/>
      <w:marLeft w:val="0"/>
      <w:marRight w:val="0"/>
      <w:marTop w:val="0"/>
      <w:marBottom w:val="0"/>
      <w:divBdr>
        <w:top w:val="none" w:sz="0" w:space="0" w:color="auto"/>
        <w:left w:val="none" w:sz="0" w:space="0" w:color="auto"/>
        <w:bottom w:val="none" w:sz="0" w:space="0" w:color="auto"/>
        <w:right w:val="none" w:sz="0" w:space="0" w:color="auto"/>
      </w:divBdr>
    </w:div>
    <w:div w:id="301662493">
      <w:bodyDiv w:val="1"/>
      <w:marLeft w:val="0"/>
      <w:marRight w:val="0"/>
      <w:marTop w:val="0"/>
      <w:marBottom w:val="0"/>
      <w:divBdr>
        <w:top w:val="none" w:sz="0" w:space="0" w:color="auto"/>
        <w:left w:val="none" w:sz="0" w:space="0" w:color="auto"/>
        <w:bottom w:val="none" w:sz="0" w:space="0" w:color="auto"/>
        <w:right w:val="none" w:sz="0" w:space="0" w:color="auto"/>
      </w:divBdr>
    </w:div>
    <w:div w:id="321852339">
      <w:bodyDiv w:val="1"/>
      <w:marLeft w:val="0"/>
      <w:marRight w:val="0"/>
      <w:marTop w:val="0"/>
      <w:marBottom w:val="0"/>
      <w:divBdr>
        <w:top w:val="none" w:sz="0" w:space="0" w:color="auto"/>
        <w:left w:val="none" w:sz="0" w:space="0" w:color="auto"/>
        <w:bottom w:val="none" w:sz="0" w:space="0" w:color="auto"/>
        <w:right w:val="none" w:sz="0" w:space="0" w:color="auto"/>
      </w:divBdr>
    </w:div>
    <w:div w:id="325475372">
      <w:bodyDiv w:val="1"/>
      <w:marLeft w:val="0"/>
      <w:marRight w:val="0"/>
      <w:marTop w:val="0"/>
      <w:marBottom w:val="0"/>
      <w:divBdr>
        <w:top w:val="none" w:sz="0" w:space="0" w:color="auto"/>
        <w:left w:val="none" w:sz="0" w:space="0" w:color="auto"/>
        <w:bottom w:val="none" w:sz="0" w:space="0" w:color="auto"/>
        <w:right w:val="none" w:sz="0" w:space="0" w:color="auto"/>
      </w:divBdr>
    </w:div>
    <w:div w:id="334306223">
      <w:bodyDiv w:val="1"/>
      <w:marLeft w:val="0"/>
      <w:marRight w:val="0"/>
      <w:marTop w:val="0"/>
      <w:marBottom w:val="0"/>
      <w:divBdr>
        <w:top w:val="none" w:sz="0" w:space="0" w:color="auto"/>
        <w:left w:val="none" w:sz="0" w:space="0" w:color="auto"/>
        <w:bottom w:val="none" w:sz="0" w:space="0" w:color="auto"/>
        <w:right w:val="none" w:sz="0" w:space="0" w:color="auto"/>
      </w:divBdr>
    </w:div>
    <w:div w:id="335615350">
      <w:bodyDiv w:val="1"/>
      <w:marLeft w:val="0"/>
      <w:marRight w:val="0"/>
      <w:marTop w:val="0"/>
      <w:marBottom w:val="0"/>
      <w:divBdr>
        <w:top w:val="none" w:sz="0" w:space="0" w:color="auto"/>
        <w:left w:val="none" w:sz="0" w:space="0" w:color="auto"/>
        <w:bottom w:val="none" w:sz="0" w:space="0" w:color="auto"/>
        <w:right w:val="none" w:sz="0" w:space="0" w:color="auto"/>
      </w:divBdr>
    </w:div>
    <w:div w:id="337781625">
      <w:bodyDiv w:val="1"/>
      <w:marLeft w:val="0"/>
      <w:marRight w:val="0"/>
      <w:marTop w:val="0"/>
      <w:marBottom w:val="0"/>
      <w:divBdr>
        <w:top w:val="none" w:sz="0" w:space="0" w:color="auto"/>
        <w:left w:val="none" w:sz="0" w:space="0" w:color="auto"/>
        <w:bottom w:val="none" w:sz="0" w:space="0" w:color="auto"/>
        <w:right w:val="none" w:sz="0" w:space="0" w:color="auto"/>
      </w:divBdr>
    </w:div>
    <w:div w:id="341201374">
      <w:bodyDiv w:val="1"/>
      <w:marLeft w:val="0"/>
      <w:marRight w:val="0"/>
      <w:marTop w:val="0"/>
      <w:marBottom w:val="0"/>
      <w:divBdr>
        <w:top w:val="none" w:sz="0" w:space="0" w:color="auto"/>
        <w:left w:val="none" w:sz="0" w:space="0" w:color="auto"/>
        <w:bottom w:val="none" w:sz="0" w:space="0" w:color="auto"/>
        <w:right w:val="none" w:sz="0" w:space="0" w:color="auto"/>
      </w:divBdr>
    </w:div>
    <w:div w:id="371267365">
      <w:bodyDiv w:val="1"/>
      <w:marLeft w:val="0"/>
      <w:marRight w:val="0"/>
      <w:marTop w:val="0"/>
      <w:marBottom w:val="0"/>
      <w:divBdr>
        <w:top w:val="none" w:sz="0" w:space="0" w:color="auto"/>
        <w:left w:val="none" w:sz="0" w:space="0" w:color="auto"/>
        <w:bottom w:val="none" w:sz="0" w:space="0" w:color="auto"/>
        <w:right w:val="none" w:sz="0" w:space="0" w:color="auto"/>
      </w:divBdr>
    </w:div>
    <w:div w:id="389040548">
      <w:bodyDiv w:val="1"/>
      <w:marLeft w:val="0"/>
      <w:marRight w:val="0"/>
      <w:marTop w:val="0"/>
      <w:marBottom w:val="0"/>
      <w:divBdr>
        <w:top w:val="none" w:sz="0" w:space="0" w:color="auto"/>
        <w:left w:val="none" w:sz="0" w:space="0" w:color="auto"/>
        <w:bottom w:val="none" w:sz="0" w:space="0" w:color="auto"/>
        <w:right w:val="none" w:sz="0" w:space="0" w:color="auto"/>
      </w:divBdr>
    </w:div>
    <w:div w:id="398527374">
      <w:bodyDiv w:val="1"/>
      <w:marLeft w:val="0"/>
      <w:marRight w:val="0"/>
      <w:marTop w:val="0"/>
      <w:marBottom w:val="0"/>
      <w:divBdr>
        <w:top w:val="none" w:sz="0" w:space="0" w:color="auto"/>
        <w:left w:val="none" w:sz="0" w:space="0" w:color="auto"/>
        <w:bottom w:val="none" w:sz="0" w:space="0" w:color="auto"/>
        <w:right w:val="none" w:sz="0" w:space="0" w:color="auto"/>
      </w:divBdr>
    </w:div>
    <w:div w:id="418527822">
      <w:bodyDiv w:val="1"/>
      <w:marLeft w:val="0"/>
      <w:marRight w:val="0"/>
      <w:marTop w:val="0"/>
      <w:marBottom w:val="0"/>
      <w:divBdr>
        <w:top w:val="none" w:sz="0" w:space="0" w:color="auto"/>
        <w:left w:val="none" w:sz="0" w:space="0" w:color="auto"/>
        <w:bottom w:val="none" w:sz="0" w:space="0" w:color="auto"/>
        <w:right w:val="none" w:sz="0" w:space="0" w:color="auto"/>
      </w:divBdr>
    </w:div>
    <w:div w:id="431972631">
      <w:bodyDiv w:val="1"/>
      <w:marLeft w:val="0"/>
      <w:marRight w:val="0"/>
      <w:marTop w:val="0"/>
      <w:marBottom w:val="0"/>
      <w:divBdr>
        <w:top w:val="none" w:sz="0" w:space="0" w:color="auto"/>
        <w:left w:val="none" w:sz="0" w:space="0" w:color="auto"/>
        <w:bottom w:val="none" w:sz="0" w:space="0" w:color="auto"/>
        <w:right w:val="none" w:sz="0" w:space="0" w:color="auto"/>
      </w:divBdr>
    </w:div>
    <w:div w:id="442194260">
      <w:bodyDiv w:val="1"/>
      <w:marLeft w:val="0"/>
      <w:marRight w:val="0"/>
      <w:marTop w:val="0"/>
      <w:marBottom w:val="0"/>
      <w:divBdr>
        <w:top w:val="none" w:sz="0" w:space="0" w:color="auto"/>
        <w:left w:val="none" w:sz="0" w:space="0" w:color="auto"/>
        <w:bottom w:val="none" w:sz="0" w:space="0" w:color="auto"/>
        <w:right w:val="none" w:sz="0" w:space="0" w:color="auto"/>
      </w:divBdr>
    </w:div>
    <w:div w:id="460340008">
      <w:bodyDiv w:val="1"/>
      <w:marLeft w:val="0"/>
      <w:marRight w:val="0"/>
      <w:marTop w:val="0"/>
      <w:marBottom w:val="0"/>
      <w:divBdr>
        <w:top w:val="none" w:sz="0" w:space="0" w:color="auto"/>
        <w:left w:val="none" w:sz="0" w:space="0" w:color="auto"/>
        <w:bottom w:val="none" w:sz="0" w:space="0" w:color="auto"/>
        <w:right w:val="none" w:sz="0" w:space="0" w:color="auto"/>
      </w:divBdr>
    </w:div>
    <w:div w:id="470362726">
      <w:bodyDiv w:val="1"/>
      <w:marLeft w:val="0"/>
      <w:marRight w:val="0"/>
      <w:marTop w:val="0"/>
      <w:marBottom w:val="0"/>
      <w:divBdr>
        <w:top w:val="none" w:sz="0" w:space="0" w:color="auto"/>
        <w:left w:val="none" w:sz="0" w:space="0" w:color="auto"/>
        <w:bottom w:val="none" w:sz="0" w:space="0" w:color="auto"/>
        <w:right w:val="none" w:sz="0" w:space="0" w:color="auto"/>
      </w:divBdr>
    </w:div>
    <w:div w:id="473065668">
      <w:bodyDiv w:val="1"/>
      <w:marLeft w:val="0"/>
      <w:marRight w:val="0"/>
      <w:marTop w:val="0"/>
      <w:marBottom w:val="0"/>
      <w:divBdr>
        <w:top w:val="none" w:sz="0" w:space="0" w:color="auto"/>
        <w:left w:val="none" w:sz="0" w:space="0" w:color="auto"/>
        <w:bottom w:val="none" w:sz="0" w:space="0" w:color="auto"/>
        <w:right w:val="none" w:sz="0" w:space="0" w:color="auto"/>
      </w:divBdr>
      <w:divsChild>
        <w:div w:id="545801704">
          <w:marLeft w:val="-225"/>
          <w:marRight w:val="-225"/>
          <w:marTop w:val="0"/>
          <w:marBottom w:val="0"/>
          <w:divBdr>
            <w:top w:val="none" w:sz="0" w:space="0" w:color="auto"/>
            <w:left w:val="none" w:sz="0" w:space="0" w:color="auto"/>
            <w:bottom w:val="none" w:sz="0" w:space="0" w:color="auto"/>
            <w:right w:val="none" w:sz="0" w:space="0" w:color="auto"/>
          </w:divBdr>
          <w:divsChild>
            <w:div w:id="1287152444">
              <w:marLeft w:val="0"/>
              <w:marRight w:val="0"/>
              <w:marTop w:val="0"/>
              <w:marBottom w:val="0"/>
              <w:divBdr>
                <w:top w:val="none" w:sz="0" w:space="0" w:color="auto"/>
                <w:left w:val="none" w:sz="0" w:space="0" w:color="auto"/>
                <w:bottom w:val="none" w:sz="0" w:space="0" w:color="auto"/>
                <w:right w:val="none" w:sz="0" w:space="0" w:color="auto"/>
              </w:divBdr>
            </w:div>
          </w:divsChild>
        </w:div>
        <w:div w:id="2039381845">
          <w:marLeft w:val="-225"/>
          <w:marRight w:val="-225"/>
          <w:marTop w:val="0"/>
          <w:marBottom w:val="0"/>
          <w:divBdr>
            <w:top w:val="none" w:sz="0" w:space="0" w:color="auto"/>
            <w:left w:val="none" w:sz="0" w:space="0" w:color="auto"/>
            <w:bottom w:val="none" w:sz="0" w:space="0" w:color="auto"/>
            <w:right w:val="none" w:sz="0" w:space="0" w:color="auto"/>
          </w:divBdr>
          <w:divsChild>
            <w:div w:id="214003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453743">
      <w:bodyDiv w:val="1"/>
      <w:marLeft w:val="0"/>
      <w:marRight w:val="0"/>
      <w:marTop w:val="0"/>
      <w:marBottom w:val="0"/>
      <w:divBdr>
        <w:top w:val="none" w:sz="0" w:space="0" w:color="auto"/>
        <w:left w:val="none" w:sz="0" w:space="0" w:color="auto"/>
        <w:bottom w:val="none" w:sz="0" w:space="0" w:color="auto"/>
        <w:right w:val="none" w:sz="0" w:space="0" w:color="auto"/>
      </w:divBdr>
    </w:div>
    <w:div w:id="478301991">
      <w:bodyDiv w:val="1"/>
      <w:marLeft w:val="0"/>
      <w:marRight w:val="0"/>
      <w:marTop w:val="0"/>
      <w:marBottom w:val="0"/>
      <w:divBdr>
        <w:top w:val="none" w:sz="0" w:space="0" w:color="auto"/>
        <w:left w:val="none" w:sz="0" w:space="0" w:color="auto"/>
        <w:bottom w:val="none" w:sz="0" w:space="0" w:color="auto"/>
        <w:right w:val="none" w:sz="0" w:space="0" w:color="auto"/>
      </w:divBdr>
    </w:div>
    <w:div w:id="492381365">
      <w:bodyDiv w:val="1"/>
      <w:marLeft w:val="0"/>
      <w:marRight w:val="0"/>
      <w:marTop w:val="0"/>
      <w:marBottom w:val="0"/>
      <w:divBdr>
        <w:top w:val="none" w:sz="0" w:space="0" w:color="auto"/>
        <w:left w:val="none" w:sz="0" w:space="0" w:color="auto"/>
        <w:bottom w:val="none" w:sz="0" w:space="0" w:color="auto"/>
        <w:right w:val="none" w:sz="0" w:space="0" w:color="auto"/>
      </w:divBdr>
    </w:div>
    <w:div w:id="498425518">
      <w:bodyDiv w:val="1"/>
      <w:marLeft w:val="0"/>
      <w:marRight w:val="0"/>
      <w:marTop w:val="0"/>
      <w:marBottom w:val="0"/>
      <w:divBdr>
        <w:top w:val="none" w:sz="0" w:space="0" w:color="auto"/>
        <w:left w:val="none" w:sz="0" w:space="0" w:color="auto"/>
        <w:bottom w:val="none" w:sz="0" w:space="0" w:color="auto"/>
        <w:right w:val="none" w:sz="0" w:space="0" w:color="auto"/>
      </w:divBdr>
    </w:div>
    <w:div w:id="498933184">
      <w:bodyDiv w:val="1"/>
      <w:marLeft w:val="0"/>
      <w:marRight w:val="0"/>
      <w:marTop w:val="0"/>
      <w:marBottom w:val="0"/>
      <w:divBdr>
        <w:top w:val="none" w:sz="0" w:space="0" w:color="auto"/>
        <w:left w:val="none" w:sz="0" w:space="0" w:color="auto"/>
        <w:bottom w:val="none" w:sz="0" w:space="0" w:color="auto"/>
        <w:right w:val="none" w:sz="0" w:space="0" w:color="auto"/>
      </w:divBdr>
    </w:div>
    <w:div w:id="506790525">
      <w:bodyDiv w:val="1"/>
      <w:marLeft w:val="0"/>
      <w:marRight w:val="0"/>
      <w:marTop w:val="0"/>
      <w:marBottom w:val="0"/>
      <w:divBdr>
        <w:top w:val="none" w:sz="0" w:space="0" w:color="auto"/>
        <w:left w:val="none" w:sz="0" w:space="0" w:color="auto"/>
        <w:bottom w:val="none" w:sz="0" w:space="0" w:color="auto"/>
        <w:right w:val="none" w:sz="0" w:space="0" w:color="auto"/>
      </w:divBdr>
    </w:div>
    <w:div w:id="507253397">
      <w:bodyDiv w:val="1"/>
      <w:marLeft w:val="0"/>
      <w:marRight w:val="0"/>
      <w:marTop w:val="0"/>
      <w:marBottom w:val="0"/>
      <w:divBdr>
        <w:top w:val="none" w:sz="0" w:space="0" w:color="auto"/>
        <w:left w:val="none" w:sz="0" w:space="0" w:color="auto"/>
        <w:bottom w:val="none" w:sz="0" w:space="0" w:color="auto"/>
        <w:right w:val="none" w:sz="0" w:space="0" w:color="auto"/>
      </w:divBdr>
    </w:div>
    <w:div w:id="512493212">
      <w:bodyDiv w:val="1"/>
      <w:marLeft w:val="0"/>
      <w:marRight w:val="0"/>
      <w:marTop w:val="0"/>
      <w:marBottom w:val="0"/>
      <w:divBdr>
        <w:top w:val="none" w:sz="0" w:space="0" w:color="auto"/>
        <w:left w:val="none" w:sz="0" w:space="0" w:color="auto"/>
        <w:bottom w:val="none" w:sz="0" w:space="0" w:color="auto"/>
        <w:right w:val="none" w:sz="0" w:space="0" w:color="auto"/>
      </w:divBdr>
    </w:div>
    <w:div w:id="512838781">
      <w:bodyDiv w:val="1"/>
      <w:marLeft w:val="0"/>
      <w:marRight w:val="0"/>
      <w:marTop w:val="0"/>
      <w:marBottom w:val="0"/>
      <w:divBdr>
        <w:top w:val="none" w:sz="0" w:space="0" w:color="auto"/>
        <w:left w:val="none" w:sz="0" w:space="0" w:color="auto"/>
        <w:bottom w:val="none" w:sz="0" w:space="0" w:color="auto"/>
        <w:right w:val="none" w:sz="0" w:space="0" w:color="auto"/>
      </w:divBdr>
    </w:div>
    <w:div w:id="515772367">
      <w:bodyDiv w:val="1"/>
      <w:marLeft w:val="0"/>
      <w:marRight w:val="0"/>
      <w:marTop w:val="0"/>
      <w:marBottom w:val="0"/>
      <w:divBdr>
        <w:top w:val="none" w:sz="0" w:space="0" w:color="auto"/>
        <w:left w:val="none" w:sz="0" w:space="0" w:color="auto"/>
        <w:bottom w:val="none" w:sz="0" w:space="0" w:color="auto"/>
        <w:right w:val="none" w:sz="0" w:space="0" w:color="auto"/>
      </w:divBdr>
    </w:div>
    <w:div w:id="516581706">
      <w:bodyDiv w:val="1"/>
      <w:marLeft w:val="0"/>
      <w:marRight w:val="0"/>
      <w:marTop w:val="0"/>
      <w:marBottom w:val="0"/>
      <w:divBdr>
        <w:top w:val="none" w:sz="0" w:space="0" w:color="auto"/>
        <w:left w:val="none" w:sz="0" w:space="0" w:color="auto"/>
        <w:bottom w:val="none" w:sz="0" w:space="0" w:color="auto"/>
        <w:right w:val="none" w:sz="0" w:space="0" w:color="auto"/>
      </w:divBdr>
    </w:div>
    <w:div w:id="517230855">
      <w:bodyDiv w:val="1"/>
      <w:marLeft w:val="0"/>
      <w:marRight w:val="0"/>
      <w:marTop w:val="0"/>
      <w:marBottom w:val="0"/>
      <w:divBdr>
        <w:top w:val="none" w:sz="0" w:space="0" w:color="auto"/>
        <w:left w:val="none" w:sz="0" w:space="0" w:color="auto"/>
        <w:bottom w:val="none" w:sz="0" w:space="0" w:color="auto"/>
        <w:right w:val="none" w:sz="0" w:space="0" w:color="auto"/>
      </w:divBdr>
    </w:div>
    <w:div w:id="521430717">
      <w:bodyDiv w:val="1"/>
      <w:marLeft w:val="0"/>
      <w:marRight w:val="0"/>
      <w:marTop w:val="0"/>
      <w:marBottom w:val="0"/>
      <w:divBdr>
        <w:top w:val="none" w:sz="0" w:space="0" w:color="auto"/>
        <w:left w:val="none" w:sz="0" w:space="0" w:color="auto"/>
        <w:bottom w:val="none" w:sz="0" w:space="0" w:color="auto"/>
        <w:right w:val="none" w:sz="0" w:space="0" w:color="auto"/>
      </w:divBdr>
    </w:div>
    <w:div w:id="528496443">
      <w:bodyDiv w:val="1"/>
      <w:marLeft w:val="0"/>
      <w:marRight w:val="0"/>
      <w:marTop w:val="0"/>
      <w:marBottom w:val="0"/>
      <w:divBdr>
        <w:top w:val="none" w:sz="0" w:space="0" w:color="auto"/>
        <w:left w:val="none" w:sz="0" w:space="0" w:color="auto"/>
        <w:bottom w:val="none" w:sz="0" w:space="0" w:color="auto"/>
        <w:right w:val="none" w:sz="0" w:space="0" w:color="auto"/>
      </w:divBdr>
    </w:div>
    <w:div w:id="534656301">
      <w:bodyDiv w:val="1"/>
      <w:marLeft w:val="0"/>
      <w:marRight w:val="0"/>
      <w:marTop w:val="0"/>
      <w:marBottom w:val="0"/>
      <w:divBdr>
        <w:top w:val="none" w:sz="0" w:space="0" w:color="auto"/>
        <w:left w:val="none" w:sz="0" w:space="0" w:color="auto"/>
        <w:bottom w:val="none" w:sz="0" w:space="0" w:color="auto"/>
        <w:right w:val="none" w:sz="0" w:space="0" w:color="auto"/>
      </w:divBdr>
    </w:div>
    <w:div w:id="543979396">
      <w:bodyDiv w:val="1"/>
      <w:marLeft w:val="0"/>
      <w:marRight w:val="0"/>
      <w:marTop w:val="0"/>
      <w:marBottom w:val="0"/>
      <w:divBdr>
        <w:top w:val="none" w:sz="0" w:space="0" w:color="auto"/>
        <w:left w:val="none" w:sz="0" w:space="0" w:color="auto"/>
        <w:bottom w:val="none" w:sz="0" w:space="0" w:color="auto"/>
        <w:right w:val="none" w:sz="0" w:space="0" w:color="auto"/>
      </w:divBdr>
    </w:div>
    <w:div w:id="547645220">
      <w:bodyDiv w:val="1"/>
      <w:marLeft w:val="0"/>
      <w:marRight w:val="0"/>
      <w:marTop w:val="0"/>
      <w:marBottom w:val="0"/>
      <w:divBdr>
        <w:top w:val="none" w:sz="0" w:space="0" w:color="auto"/>
        <w:left w:val="none" w:sz="0" w:space="0" w:color="auto"/>
        <w:bottom w:val="none" w:sz="0" w:space="0" w:color="auto"/>
        <w:right w:val="none" w:sz="0" w:space="0" w:color="auto"/>
      </w:divBdr>
    </w:div>
    <w:div w:id="555240410">
      <w:bodyDiv w:val="1"/>
      <w:marLeft w:val="0"/>
      <w:marRight w:val="0"/>
      <w:marTop w:val="0"/>
      <w:marBottom w:val="0"/>
      <w:divBdr>
        <w:top w:val="none" w:sz="0" w:space="0" w:color="auto"/>
        <w:left w:val="none" w:sz="0" w:space="0" w:color="auto"/>
        <w:bottom w:val="none" w:sz="0" w:space="0" w:color="auto"/>
        <w:right w:val="none" w:sz="0" w:space="0" w:color="auto"/>
      </w:divBdr>
    </w:div>
    <w:div w:id="561912723">
      <w:bodyDiv w:val="1"/>
      <w:marLeft w:val="0"/>
      <w:marRight w:val="0"/>
      <w:marTop w:val="0"/>
      <w:marBottom w:val="0"/>
      <w:divBdr>
        <w:top w:val="none" w:sz="0" w:space="0" w:color="auto"/>
        <w:left w:val="none" w:sz="0" w:space="0" w:color="auto"/>
        <w:bottom w:val="none" w:sz="0" w:space="0" w:color="auto"/>
        <w:right w:val="none" w:sz="0" w:space="0" w:color="auto"/>
      </w:divBdr>
    </w:div>
    <w:div w:id="563183040">
      <w:bodyDiv w:val="1"/>
      <w:marLeft w:val="0"/>
      <w:marRight w:val="0"/>
      <w:marTop w:val="0"/>
      <w:marBottom w:val="0"/>
      <w:divBdr>
        <w:top w:val="none" w:sz="0" w:space="0" w:color="auto"/>
        <w:left w:val="none" w:sz="0" w:space="0" w:color="auto"/>
        <w:bottom w:val="none" w:sz="0" w:space="0" w:color="auto"/>
        <w:right w:val="none" w:sz="0" w:space="0" w:color="auto"/>
      </w:divBdr>
    </w:div>
    <w:div w:id="569115131">
      <w:bodyDiv w:val="1"/>
      <w:marLeft w:val="0"/>
      <w:marRight w:val="0"/>
      <w:marTop w:val="0"/>
      <w:marBottom w:val="0"/>
      <w:divBdr>
        <w:top w:val="none" w:sz="0" w:space="0" w:color="auto"/>
        <w:left w:val="none" w:sz="0" w:space="0" w:color="auto"/>
        <w:bottom w:val="none" w:sz="0" w:space="0" w:color="auto"/>
        <w:right w:val="none" w:sz="0" w:space="0" w:color="auto"/>
      </w:divBdr>
    </w:div>
    <w:div w:id="573047811">
      <w:bodyDiv w:val="1"/>
      <w:marLeft w:val="0"/>
      <w:marRight w:val="0"/>
      <w:marTop w:val="0"/>
      <w:marBottom w:val="0"/>
      <w:divBdr>
        <w:top w:val="none" w:sz="0" w:space="0" w:color="auto"/>
        <w:left w:val="none" w:sz="0" w:space="0" w:color="auto"/>
        <w:bottom w:val="none" w:sz="0" w:space="0" w:color="auto"/>
        <w:right w:val="none" w:sz="0" w:space="0" w:color="auto"/>
      </w:divBdr>
      <w:divsChild>
        <w:div w:id="391008000">
          <w:marLeft w:val="0"/>
          <w:marRight w:val="0"/>
          <w:marTop w:val="0"/>
          <w:marBottom w:val="0"/>
          <w:divBdr>
            <w:top w:val="none" w:sz="0" w:space="0" w:color="auto"/>
            <w:left w:val="none" w:sz="0" w:space="0" w:color="auto"/>
            <w:bottom w:val="none" w:sz="0" w:space="0" w:color="auto"/>
            <w:right w:val="none" w:sz="0" w:space="0" w:color="auto"/>
          </w:divBdr>
        </w:div>
        <w:div w:id="1861236009">
          <w:marLeft w:val="0"/>
          <w:marRight w:val="0"/>
          <w:marTop w:val="0"/>
          <w:marBottom w:val="0"/>
          <w:divBdr>
            <w:top w:val="none" w:sz="0" w:space="0" w:color="auto"/>
            <w:left w:val="none" w:sz="0" w:space="0" w:color="auto"/>
            <w:bottom w:val="none" w:sz="0" w:space="0" w:color="auto"/>
            <w:right w:val="none" w:sz="0" w:space="0" w:color="auto"/>
          </w:divBdr>
        </w:div>
        <w:div w:id="2021930422">
          <w:marLeft w:val="0"/>
          <w:marRight w:val="0"/>
          <w:marTop w:val="0"/>
          <w:marBottom w:val="0"/>
          <w:divBdr>
            <w:top w:val="dotted" w:sz="6" w:space="0" w:color="C6C6C6"/>
            <w:left w:val="none" w:sz="0" w:space="0" w:color="auto"/>
            <w:bottom w:val="none" w:sz="0" w:space="0" w:color="auto"/>
            <w:right w:val="none" w:sz="0" w:space="0" w:color="auto"/>
          </w:divBdr>
        </w:div>
        <w:div w:id="199637043">
          <w:marLeft w:val="0"/>
          <w:marRight w:val="0"/>
          <w:marTop w:val="0"/>
          <w:marBottom w:val="0"/>
          <w:divBdr>
            <w:top w:val="none" w:sz="0" w:space="0" w:color="auto"/>
            <w:left w:val="none" w:sz="0" w:space="0" w:color="auto"/>
            <w:bottom w:val="none" w:sz="0" w:space="0" w:color="auto"/>
            <w:right w:val="none" w:sz="0" w:space="0" w:color="auto"/>
          </w:divBdr>
        </w:div>
      </w:divsChild>
    </w:div>
    <w:div w:id="574752372">
      <w:bodyDiv w:val="1"/>
      <w:marLeft w:val="0"/>
      <w:marRight w:val="0"/>
      <w:marTop w:val="0"/>
      <w:marBottom w:val="0"/>
      <w:divBdr>
        <w:top w:val="none" w:sz="0" w:space="0" w:color="auto"/>
        <w:left w:val="none" w:sz="0" w:space="0" w:color="auto"/>
        <w:bottom w:val="none" w:sz="0" w:space="0" w:color="auto"/>
        <w:right w:val="none" w:sz="0" w:space="0" w:color="auto"/>
      </w:divBdr>
    </w:div>
    <w:div w:id="582834401">
      <w:bodyDiv w:val="1"/>
      <w:marLeft w:val="0"/>
      <w:marRight w:val="0"/>
      <w:marTop w:val="0"/>
      <w:marBottom w:val="0"/>
      <w:divBdr>
        <w:top w:val="none" w:sz="0" w:space="0" w:color="auto"/>
        <w:left w:val="none" w:sz="0" w:space="0" w:color="auto"/>
        <w:bottom w:val="none" w:sz="0" w:space="0" w:color="auto"/>
        <w:right w:val="none" w:sz="0" w:space="0" w:color="auto"/>
      </w:divBdr>
    </w:div>
    <w:div w:id="603146405">
      <w:bodyDiv w:val="1"/>
      <w:marLeft w:val="0"/>
      <w:marRight w:val="0"/>
      <w:marTop w:val="0"/>
      <w:marBottom w:val="0"/>
      <w:divBdr>
        <w:top w:val="none" w:sz="0" w:space="0" w:color="auto"/>
        <w:left w:val="none" w:sz="0" w:space="0" w:color="auto"/>
        <w:bottom w:val="none" w:sz="0" w:space="0" w:color="auto"/>
        <w:right w:val="none" w:sz="0" w:space="0" w:color="auto"/>
      </w:divBdr>
    </w:div>
    <w:div w:id="608396709">
      <w:bodyDiv w:val="1"/>
      <w:marLeft w:val="0"/>
      <w:marRight w:val="0"/>
      <w:marTop w:val="0"/>
      <w:marBottom w:val="0"/>
      <w:divBdr>
        <w:top w:val="none" w:sz="0" w:space="0" w:color="auto"/>
        <w:left w:val="none" w:sz="0" w:space="0" w:color="auto"/>
        <w:bottom w:val="none" w:sz="0" w:space="0" w:color="auto"/>
        <w:right w:val="none" w:sz="0" w:space="0" w:color="auto"/>
      </w:divBdr>
    </w:div>
    <w:div w:id="617488020">
      <w:bodyDiv w:val="1"/>
      <w:marLeft w:val="0"/>
      <w:marRight w:val="0"/>
      <w:marTop w:val="0"/>
      <w:marBottom w:val="0"/>
      <w:divBdr>
        <w:top w:val="none" w:sz="0" w:space="0" w:color="auto"/>
        <w:left w:val="none" w:sz="0" w:space="0" w:color="auto"/>
        <w:bottom w:val="none" w:sz="0" w:space="0" w:color="auto"/>
        <w:right w:val="none" w:sz="0" w:space="0" w:color="auto"/>
      </w:divBdr>
    </w:div>
    <w:div w:id="621575095">
      <w:bodyDiv w:val="1"/>
      <w:marLeft w:val="0"/>
      <w:marRight w:val="0"/>
      <w:marTop w:val="0"/>
      <w:marBottom w:val="0"/>
      <w:divBdr>
        <w:top w:val="none" w:sz="0" w:space="0" w:color="auto"/>
        <w:left w:val="none" w:sz="0" w:space="0" w:color="auto"/>
        <w:bottom w:val="none" w:sz="0" w:space="0" w:color="auto"/>
        <w:right w:val="none" w:sz="0" w:space="0" w:color="auto"/>
      </w:divBdr>
    </w:div>
    <w:div w:id="630937236">
      <w:bodyDiv w:val="1"/>
      <w:marLeft w:val="0"/>
      <w:marRight w:val="0"/>
      <w:marTop w:val="0"/>
      <w:marBottom w:val="0"/>
      <w:divBdr>
        <w:top w:val="none" w:sz="0" w:space="0" w:color="auto"/>
        <w:left w:val="none" w:sz="0" w:space="0" w:color="auto"/>
        <w:bottom w:val="none" w:sz="0" w:space="0" w:color="auto"/>
        <w:right w:val="none" w:sz="0" w:space="0" w:color="auto"/>
      </w:divBdr>
    </w:div>
    <w:div w:id="634988902">
      <w:bodyDiv w:val="1"/>
      <w:marLeft w:val="0"/>
      <w:marRight w:val="0"/>
      <w:marTop w:val="0"/>
      <w:marBottom w:val="0"/>
      <w:divBdr>
        <w:top w:val="none" w:sz="0" w:space="0" w:color="auto"/>
        <w:left w:val="none" w:sz="0" w:space="0" w:color="auto"/>
        <w:bottom w:val="none" w:sz="0" w:space="0" w:color="auto"/>
        <w:right w:val="none" w:sz="0" w:space="0" w:color="auto"/>
      </w:divBdr>
      <w:divsChild>
        <w:div w:id="299724095">
          <w:marLeft w:val="0"/>
          <w:marRight w:val="0"/>
          <w:marTop w:val="0"/>
          <w:marBottom w:val="0"/>
          <w:divBdr>
            <w:top w:val="none" w:sz="0" w:space="0" w:color="auto"/>
            <w:left w:val="none" w:sz="0" w:space="0" w:color="auto"/>
            <w:bottom w:val="none" w:sz="0" w:space="0" w:color="auto"/>
            <w:right w:val="none" w:sz="0" w:space="0" w:color="auto"/>
          </w:divBdr>
        </w:div>
        <w:div w:id="1108623382">
          <w:marLeft w:val="0"/>
          <w:marRight w:val="0"/>
          <w:marTop w:val="0"/>
          <w:marBottom w:val="0"/>
          <w:divBdr>
            <w:top w:val="none" w:sz="0" w:space="0" w:color="auto"/>
            <w:left w:val="none" w:sz="0" w:space="0" w:color="auto"/>
            <w:bottom w:val="none" w:sz="0" w:space="0" w:color="auto"/>
            <w:right w:val="none" w:sz="0" w:space="0" w:color="auto"/>
          </w:divBdr>
        </w:div>
      </w:divsChild>
    </w:div>
    <w:div w:id="641740132">
      <w:bodyDiv w:val="1"/>
      <w:marLeft w:val="0"/>
      <w:marRight w:val="0"/>
      <w:marTop w:val="0"/>
      <w:marBottom w:val="0"/>
      <w:divBdr>
        <w:top w:val="none" w:sz="0" w:space="0" w:color="auto"/>
        <w:left w:val="none" w:sz="0" w:space="0" w:color="auto"/>
        <w:bottom w:val="none" w:sz="0" w:space="0" w:color="auto"/>
        <w:right w:val="none" w:sz="0" w:space="0" w:color="auto"/>
      </w:divBdr>
    </w:div>
    <w:div w:id="670987671">
      <w:bodyDiv w:val="1"/>
      <w:marLeft w:val="0"/>
      <w:marRight w:val="0"/>
      <w:marTop w:val="0"/>
      <w:marBottom w:val="0"/>
      <w:divBdr>
        <w:top w:val="none" w:sz="0" w:space="0" w:color="auto"/>
        <w:left w:val="none" w:sz="0" w:space="0" w:color="auto"/>
        <w:bottom w:val="none" w:sz="0" w:space="0" w:color="auto"/>
        <w:right w:val="none" w:sz="0" w:space="0" w:color="auto"/>
      </w:divBdr>
    </w:div>
    <w:div w:id="679507668">
      <w:bodyDiv w:val="1"/>
      <w:marLeft w:val="0"/>
      <w:marRight w:val="0"/>
      <w:marTop w:val="0"/>
      <w:marBottom w:val="0"/>
      <w:divBdr>
        <w:top w:val="none" w:sz="0" w:space="0" w:color="auto"/>
        <w:left w:val="none" w:sz="0" w:space="0" w:color="auto"/>
        <w:bottom w:val="none" w:sz="0" w:space="0" w:color="auto"/>
        <w:right w:val="none" w:sz="0" w:space="0" w:color="auto"/>
      </w:divBdr>
    </w:div>
    <w:div w:id="680398555">
      <w:bodyDiv w:val="1"/>
      <w:marLeft w:val="0"/>
      <w:marRight w:val="0"/>
      <w:marTop w:val="0"/>
      <w:marBottom w:val="0"/>
      <w:divBdr>
        <w:top w:val="none" w:sz="0" w:space="0" w:color="auto"/>
        <w:left w:val="none" w:sz="0" w:space="0" w:color="auto"/>
        <w:bottom w:val="none" w:sz="0" w:space="0" w:color="auto"/>
        <w:right w:val="none" w:sz="0" w:space="0" w:color="auto"/>
      </w:divBdr>
    </w:div>
    <w:div w:id="683095595">
      <w:bodyDiv w:val="1"/>
      <w:marLeft w:val="0"/>
      <w:marRight w:val="0"/>
      <w:marTop w:val="0"/>
      <w:marBottom w:val="0"/>
      <w:divBdr>
        <w:top w:val="none" w:sz="0" w:space="0" w:color="auto"/>
        <w:left w:val="none" w:sz="0" w:space="0" w:color="auto"/>
        <w:bottom w:val="none" w:sz="0" w:space="0" w:color="auto"/>
        <w:right w:val="none" w:sz="0" w:space="0" w:color="auto"/>
      </w:divBdr>
    </w:div>
    <w:div w:id="686520650">
      <w:bodyDiv w:val="1"/>
      <w:marLeft w:val="0"/>
      <w:marRight w:val="0"/>
      <w:marTop w:val="0"/>
      <w:marBottom w:val="0"/>
      <w:divBdr>
        <w:top w:val="none" w:sz="0" w:space="0" w:color="auto"/>
        <w:left w:val="none" w:sz="0" w:space="0" w:color="auto"/>
        <w:bottom w:val="none" w:sz="0" w:space="0" w:color="auto"/>
        <w:right w:val="none" w:sz="0" w:space="0" w:color="auto"/>
      </w:divBdr>
    </w:div>
    <w:div w:id="697046104">
      <w:bodyDiv w:val="1"/>
      <w:marLeft w:val="0"/>
      <w:marRight w:val="0"/>
      <w:marTop w:val="0"/>
      <w:marBottom w:val="0"/>
      <w:divBdr>
        <w:top w:val="none" w:sz="0" w:space="0" w:color="auto"/>
        <w:left w:val="none" w:sz="0" w:space="0" w:color="auto"/>
        <w:bottom w:val="none" w:sz="0" w:space="0" w:color="auto"/>
        <w:right w:val="none" w:sz="0" w:space="0" w:color="auto"/>
      </w:divBdr>
    </w:div>
    <w:div w:id="699667511">
      <w:bodyDiv w:val="1"/>
      <w:marLeft w:val="0"/>
      <w:marRight w:val="0"/>
      <w:marTop w:val="0"/>
      <w:marBottom w:val="0"/>
      <w:divBdr>
        <w:top w:val="none" w:sz="0" w:space="0" w:color="auto"/>
        <w:left w:val="none" w:sz="0" w:space="0" w:color="auto"/>
        <w:bottom w:val="none" w:sz="0" w:space="0" w:color="auto"/>
        <w:right w:val="none" w:sz="0" w:space="0" w:color="auto"/>
      </w:divBdr>
    </w:div>
    <w:div w:id="709189481">
      <w:bodyDiv w:val="1"/>
      <w:marLeft w:val="0"/>
      <w:marRight w:val="0"/>
      <w:marTop w:val="0"/>
      <w:marBottom w:val="0"/>
      <w:divBdr>
        <w:top w:val="none" w:sz="0" w:space="0" w:color="auto"/>
        <w:left w:val="none" w:sz="0" w:space="0" w:color="auto"/>
        <w:bottom w:val="none" w:sz="0" w:space="0" w:color="auto"/>
        <w:right w:val="none" w:sz="0" w:space="0" w:color="auto"/>
      </w:divBdr>
    </w:div>
    <w:div w:id="715205641">
      <w:bodyDiv w:val="1"/>
      <w:marLeft w:val="0"/>
      <w:marRight w:val="0"/>
      <w:marTop w:val="0"/>
      <w:marBottom w:val="0"/>
      <w:divBdr>
        <w:top w:val="none" w:sz="0" w:space="0" w:color="auto"/>
        <w:left w:val="none" w:sz="0" w:space="0" w:color="auto"/>
        <w:bottom w:val="none" w:sz="0" w:space="0" w:color="auto"/>
        <w:right w:val="none" w:sz="0" w:space="0" w:color="auto"/>
      </w:divBdr>
    </w:div>
    <w:div w:id="721253542">
      <w:bodyDiv w:val="1"/>
      <w:marLeft w:val="0"/>
      <w:marRight w:val="0"/>
      <w:marTop w:val="0"/>
      <w:marBottom w:val="0"/>
      <w:divBdr>
        <w:top w:val="none" w:sz="0" w:space="0" w:color="auto"/>
        <w:left w:val="none" w:sz="0" w:space="0" w:color="auto"/>
        <w:bottom w:val="none" w:sz="0" w:space="0" w:color="auto"/>
        <w:right w:val="none" w:sz="0" w:space="0" w:color="auto"/>
      </w:divBdr>
    </w:div>
    <w:div w:id="729577067">
      <w:bodyDiv w:val="1"/>
      <w:marLeft w:val="0"/>
      <w:marRight w:val="0"/>
      <w:marTop w:val="0"/>
      <w:marBottom w:val="0"/>
      <w:divBdr>
        <w:top w:val="none" w:sz="0" w:space="0" w:color="auto"/>
        <w:left w:val="none" w:sz="0" w:space="0" w:color="auto"/>
        <w:bottom w:val="none" w:sz="0" w:space="0" w:color="auto"/>
        <w:right w:val="none" w:sz="0" w:space="0" w:color="auto"/>
      </w:divBdr>
    </w:div>
    <w:div w:id="730929525">
      <w:bodyDiv w:val="1"/>
      <w:marLeft w:val="0"/>
      <w:marRight w:val="0"/>
      <w:marTop w:val="0"/>
      <w:marBottom w:val="0"/>
      <w:divBdr>
        <w:top w:val="none" w:sz="0" w:space="0" w:color="auto"/>
        <w:left w:val="none" w:sz="0" w:space="0" w:color="auto"/>
        <w:bottom w:val="none" w:sz="0" w:space="0" w:color="auto"/>
        <w:right w:val="none" w:sz="0" w:space="0" w:color="auto"/>
      </w:divBdr>
    </w:div>
    <w:div w:id="735205078">
      <w:bodyDiv w:val="1"/>
      <w:marLeft w:val="0"/>
      <w:marRight w:val="0"/>
      <w:marTop w:val="0"/>
      <w:marBottom w:val="0"/>
      <w:divBdr>
        <w:top w:val="none" w:sz="0" w:space="0" w:color="auto"/>
        <w:left w:val="none" w:sz="0" w:space="0" w:color="auto"/>
        <w:bottom w:val="none" w:sz="0" w:space="0" w:color="auto"/>
        <w:right w:val="none" w:sz="0" w:space="0" w:color="auto"/>
      </w:divBdr>
    </w:div>
    <w:div w:id="751438453">
      <w:bodyDiv w:val="1"/>
      <w:marLeft w:val="0"/>
      <w:marRight w:val="0"/>
      <w:marTop w:val="0"/>
      <w:marBottom w:val="0"/>
      <w:divBdr>
        <w:top w:val="none" w:sz="0" w:space="0" w:color="auto"/>
        <w:left w:val="none" w:sz="0" w:space="0" w:color="auto"/>
        <w:bottom w:val="none" w:sz="0" w:space="0" w:color="auto"/>
        <w:right w:val="none" w:sz="0" w:space="0" w:color="auto"/>
      </w:divBdr>
      <w:divsChild>
        <w:div w:id="1020349452">
          <w:marLeft w:val="0"/>
          <w:marRight w:val="0"/>
          <w:marTop w:val="0"/>
          <w:marBottom w:val="0"/>
          <w:divBdr>
            <w:top w:val="none" w:sz="0" w:space="0" w:color="auto"/>
            <w:left w:val="none" w:sz="0" w:space="0" w:color="auto"/>
            <w:bottom w:val="none" w:sz="0" w:space="0" w:color="auto"/>
            <w:right w:val="none" w:sz="0" w:space="0" w:color="auto"/>
          </w:divBdr>
        </w:div>
        <w:div w:id="80301906">
          <w:marLeft w:val="0"/>
          <w:marRight w:val="0"/>
          <w:marTop w:val="0"/>
          <w:marBottom w:val="0"/>
          <w:divBdr>
            <w:top w:val="none" w:sz="0" w:space="0" w:color="auto"/>
            <w:left w:val="none" w:sz="0" w:space="0" w:color="auto"/>
            <w:bottom w:val="none" w:sz="0" w:space="0" w:color="auto"/>
            <w:right w:val="none" w:sz="0" w:space="0" w:color="auto"/>
          </w:divBdr>
        </w:div>
        <w:div w:id="603655361">
          <w:marLeft w:val="0"/>
          <w:marRight w:val="0"/>
          <w:marTop w:val="0"/>
          <w:marBottom w:val="0"/>
          <w:divBdr>
            <w:top w:val="none" w:sz="0" w:space="0" w:color="auto"/>
            <w:left w:val="none" w:sz="0" w:space="0" w:color="auto"/>
            <w:bottom w:val="none" w:sz="0" w:space="0" w:color="auto"/>
            <w:right w:val="none" w:sz="0" w:space="0" w:color="auto"/>
          </w:divBdr>
        </w:div>
        <w:div w:id="1271938283">
          <w:marLeft w:val="0"/>
          <w:marRight w:val="0"/>
          <w:marTop w:val="0"/>
          <w:marBottom w:val="0"/>
          <w:divBdr>
            <w:top w:val="none" w:sz="0" w:space="0" w:color="auto"/>
            <w:left w:val="none" w:sz="0" w:space="0" w:color="auto"/>
            <w:bottom w:val="none" w:sz="0" w:space="0" w:color="auto"/>
            <w:right w:val="none" w:sz="0" w:space="0" w:color="auto"/>
          </w:divBdr>
        </w:div>
      </w:divsChild>
    </w:div>
    <w:div w:id="768087317">
      <w:bodyDiv w:val="1"/>
      <w:marLeft w:val="0"/>
      <w:marRight w:val="0"/>
      <w:marTop w:val="0"/>
      <w:marBottom w:val="0"/>
      <w:divBdr>
        <w:top w:val="none" w:sz="0" w:space="0" w:color="auto"/>
        <w:left w:val="none" w:sz="0" w:space="0" w:color="auto"/>
        <w:bottom w:val="none" w:sz="0" w:space="0" w:color="auto"/>
        <w:right w:val="none" w:sz="0" w:space="0" w:color="auto"/>
      </w:divBdr>
    </w:div>
    <w:div w:id="774984959">
      <w:bodyDiv w:val="1"/>
      <w:marLeft w:val="0"/>
      <w:marRight w:val="0"/>
      <w:marTop w:val="0"/>
      <w:marBottom w:val="0"/>
      <w:divBdr>
        <w:top w:val="none" w:sz="0" w:space="0" w:color="auto"/>
        <w:left w:val="none" w:sz="0" w:space="0" w:color="auto"/>
        <w:bottom w:val="none" w:sz="0" w:space="0" w:color="auto"/>
        <w:right w:val="none" w:sz="0" w:space="0" w:color="auto"/>
      </w:divBdr>
    </w:div>
    <w:div w:id="776949834">
      <w:bodyDiv w:val="1"/>
      <w:marLeft w:val="0"/>
      <w:marRight w:val="0"/>
      <w:marTop w:val="0"/>
      <w:marBottom w:val="0"/>
      <w:divBdr>
        <w:top w:val="none" w:sz="0" w:space="0" w:color="auto"/>
        <w:left w:val="none" w:sz="0" w:space="0" w:color="auto"/>
        <w:bottom w:val="none" w:sz="0" w:space="0" w:color="auto"/>
        <w:right w:val="none" w:sz="0" w:space="0" w:color="auto"/>
      </w:divBdr>
    </w:div>
    <w:div w:id="778069160">
      <w:bodyDiv w:val="1"/>
      <w:marLeft w:val="0"/>
      <w:marRight w:val="0"/>
      <w:marTop w:val="0"/>
      <w:marBottom w:val="0"/>
      <w:divBdr>
        <w:top w:val="none" w:sz="0" w:space="0" w:color="auto"/>
        <w:left w:val="none" w:sz="0" w:space="0" w:color="auto"/>
        <w:bottom w:val="none" w:sz="0" w:space="0" w:color="auto"/>
        <w:right w:val="none" w:sz="0" w:space="0" w:color="auto"/>
      </w:divBdr>
    </w:div>
    <w:div w:id="788016279">
      <w:bodyDiv w:val="1"/>
      <w:marLeft w:val="0"/>
      <w:marRight w:val="0"/>
      <w:marTop w:val="0"/>
      <w:marBottom w:val="0"/>
      <w:divBdr>
        <w:top w:val="none" w:sz="0" w:space="0" w:color="auto"/>
        <w:left w:val="none" w:sz="0" w:space="0" w:color="auto"/>
        <w:bottom w:val="none" w:sz="0" w:space="0" w:color="auto"/>
        <w:right w:val="none" w:sz="0" w:space="0" w:color="auto"/>
      </w:divBdr>
    </w:div>
    <w:div w:id="802423780">
      <w:bodyDiv w:val="1"/>
      <w:marLeft w:val="0"/>
      <w:marRight w:val="0"/>
      <w:marTop w:val="0"/>
      <w:marBottom w:val="0"/>
      <w:divBdr>
        <w:top w:val="none" w:sz="0" w:space="0" w:color="auto"/>
        <w:left w:val="none" w:sz="0" w:space="0" w:color="auto"/>
        <w:bottom w:val="none" w:sz="0" w:space="0" w:color="auto"/>
        <w:right w:val="none" w:sz="0" w:space="0" w:color="auto"/>
      </w:divBdr>
    </w:div>
    <w:div w:id="803548837">
      <w:bodyDiv w:val="1"/>
      <w:marLeft w:val="0"/>
      <w:marRight w:val="0"/>
      <w:marTop w:val="0"/>
      <w:marBottom w:val="0"/>
      <w:divBdr>
        <w:top w:val="none" w:sz="0" w:space="0" w:color="auto"/>
        <w:left w:val="none" w:sz="0" w:space="0" w:color="auto"/>
        <w:bottom w:val="none" w:sz="0" w:space="0" w:color="auto"/>
        <w:right w:val="none" w:sz="0" w:space="0" w:color="auto"/>
      </w:divBdr>
    </w:div>
    <w:div w:id="811484024">
      <w:bodyDiv w:val="1"/>
      <w:marLeft w:val="0"/>
      <w:marRight w:val="0"/>
      <w:marTop w:val="0"/>
      <w:marBottom w:val="0"/>
      <w:divBdr>
        <w:top w:val="none" w:sz="0" w:space="0" w:color="auto"/>
        <w:left w:val="none" w:sz="0" w:space="0" w:color="auto"/>
        <w:bottom w:val="none" w:sz="0" w:space="0" w:color="auto"/>
        <w:right w:val="none" w:sz="0" w:space="0" w:color="auto"/>
      </w:divBdr>
    </w:div>
    <w:div w:id="818571198">
      <w:bodyDiv w:val="1"/>
      <w:marLeft w:val="0"/>
      <w:marRight w:val="0"/>
      <w:marTop w:val="0"/>
      <w:marBottom w:val="0"/>
      <w:divBdr>
        <w:top w:val="none" w:sz="0" w:space="0" w:color="auto"/>
        <w:left w:val="none" w:sz="0" w:space="0" w:color="auto"/>
        <w:bottom w:val="none" w:sz="0" w:space="0" w:color="auto"/>
        <w:right w:val="none" w:sz="0" w:space="0" w:color="auto"/>
      </w:divBdr>
    </w:div>
    <w:div w:id="819228426">
      <w:bodyDiv w:val="1"/>
      <w:marLeft w:val="0"/>
      <w:marRight w:val="0"/>
      <w:marTop w:val="0"/>
      <w:marBottom w:val="0"/>
      <w:divBdr>
        <w:top w:val="none" w:sz="0" w:space="0" w:color="auto"/>
        <w:left w:val="none" w:sz="0" w:space="0" w:color="auto"/>
        <w:bottom w:val="none" w:sz="0" w:space="0" w:color="auto"/>
        <w:right w:val="none" w:sz="0" w:space="0" w:color="auto"/>
      </w:divBdr>
    </w:div>
    <w:div w:id="822503123">
      <w:bodyDiv w:val="1"/>
      <w:marLeft w:val="0"/>
      <w:marRight w:val="0"/>
      <w:marTop w:val="0"/>
      <w:marBottom w:val="0"/>
      <w:divBdr>
        <w:top w:val="none" w:sz="0" w:space="0" w:color="auto"/>
        <w:left w:val="none" w:sz="0" w:space="0" w:color="auto"/>
        <w:bottom w:val="none" w:sz="0" w:space="0" w:color="auto"/>
        <w:right w:val="none" w:sz="0" w:space="0" w:color="auto"/>
      </w:divBdr>
    </w:div>
    <w:div w:id="851991013">
      <w:bodyDiv w:val="1"/>
      <w:marLeft w:val="0"/>
      <w:marRight w:val="0"/>
      <w:marTop w:val="0"/>
      <w:marBottom w:val="0"/>
      <w:divBdr>
        <w:top w:val="none" w:sz="0" w:space="0" w:color="auto"/>
        <w:left w:val="none" w:sz="0" w:space="0" w:color="auto"/>
        <w:bottom w:val="none" w:sz="0" w:space="0" w:color="auto"/>
        <w:right w:val="none" w:sz="0" w:space="0" w:color="auto"/>
      </w:divBdr>
    </w:div>
    <w:div w:id="864100296">
      <w:bodyDiv w:val="1"/>
      <w:marLeft w:val="0"/>
      <w:marRight w:val="0"/>
      <w:marTop w:val="0"/>
      <w:marBottom w:val="0"/>
      <w:divBdr>
        <w:top w:val="none" w:sz="0" w:space="0" w:color="auto"/>
        <w:left w:val="none" w:sz="0" w:space="0" w:color="auto"/>
        <w:bottom w:val="none" w:sz="0" w:space="0" w:color="auto"/>
        <w:right w:val="none" w:sz="0" w:space="0" w:color="auto"/>
      </w:divBdr>
      <w:divsChild>
        <w:div w:id="1032221707">
          <w:marLeft w:val="0"/>
          <w:marRight w:val="0"/>
          <w:marTop w:val="0"/>
          <w:marBottom w:val="0"/>
          <w:divBdr>
            <w:top w:val="none" w:sz="0" w:space="0" w:color="auto"/>
            <w:left w:val="none" w:sz="0" w:space="0" w:color="auto"/>
            <w:bottom w:val="none" w:sz="0" w:space="0" w:color="auto"/>
            <w:right w:val="none" w:sz="0" w:space="0" w:color="auto"/>
          </w:divBdr>
        </w:div>
        <w:div w:id="1770196198">
          <w:marLeft w:val="0"/>
          <w:marRight w:val="0"/>
          <w:marTop w:val="0"/>
          <w:marBottom w:val="0"/>
          <w:divBdr>
            <w:top w:val="none" w:sz="0" w:space="0" w:color="auto"/>
            <w:left w:val="none" w:sz="0" w:space="0" w:color="auto"/>
            <w:bottom w:val="dotted" w:sz="6" w:space="0" w:color="C6C6C6"/>
            <w:right w:val="none" w:sz="0" w:space="0" w:color="auto"/>
          </w:divBdr>
        </w:div>
        <w:div w:id="1763453980">
          <w:marLeft w:val="0"/>
          <w:marRight w:val="0"/>
          <w:marTop w:val="0"/>
          <w:marBottom w:val="0"/>
          <w:divBdr>
            <w:top w:val="none" w:sz="0" w:space="0" w:color="auto"/>
            <w:left w:val="none" w:sz="0" w:space="0" w:color="auto"/>
            <w:bottom w:val="none" w:sz="0" w:space="0" w:color="auto"/>
            <w:right w:val="none" w:sz="0" w:space="0" w:color="auto"/>
          </w:divBdr>
          <w:divsChild>
            <w:div w:id="176183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2158143">
      <w:bodyDiv w:val="1"/>
      <w:marLeft w:val="0"/>
      <w:marRight w:val="0"/>
      <w:marTop w:val="0"/>
      <w:marBottom w:val="0"/>
      <w:divBdr>
        <w:top w:val="none" w:sz="0" w:space="0" w:color="auto"/>
        <w:left w:val="none" w:sz="0" w:space="0" w:color="auto"/>
        <w:bottom w:val="none" w:sz="0" w:space="0" w:color="auto"/>
        <w:right w:val="none" w:sz="0" w:space="0" w:color="auto"/>
      </w:divBdr>
    </w:div>
    <w:div w:id="880020021">
      <w:bodyDiv w:val="1"/>
      <w:marLeft w:val="0"/>
      <w:marRight w:val="0"/>
      <w:marTop w:val="0"/>
      <w:marBottom w:val="0"/>
      <w:divBdr>
        <w:top w:val="none" w:sz="0" w:space="0" w:color="auto"/>
        <w:left w:val="none" w:sz="0" w:space="0" w:color="auto"/>
        <w:bottom w:val="none" w:sz="0" w:space="0" w:color="auto"/>
        <w:right w:val="none" w:sz="0" w:space="0" w:color="auto"/>
      </w:divBdr>
    </w:div>
    <w:div w:id="885336662">
      <w:bodyDiv w:val="1"/>
      <w:marLeft w:val="0"/>
      <w:marRight w:val="0"/>
      <w:marTop w:val="0"/>
      <w:marBottom w:val="0"/>
      <w:divBdr>
        <w:top w:val="none" w:sz="0" w:space="0" w:color="auto"/>
        <w:left w:val="none" w:sz="0" w:space="0" w:color="auto"/>
        <w:bottom w:val="none" w:sz="0" w:space="0" w:color="auto"/>
        <w:right w:val="none" w:sz="0" w:space="0" w:color="auto"/>
      </w:divBdr>
    </w:div>
    <w:div w:id="930048511">
      <w:bodyDiv w:val="1"/>
      <w:marLeft w:val="0"/>
      <w:marRight w:val="0"/>
      <w:marTop w:val="0"/>
      <w:marBottom w:val="0"/>
      <w:divBdr>
        <w:top w:val="none" w:sz="0" w:space="0" w:color="auto"/>
        <w:left w:val="none" w:sz="0" w:space="0" w:color="auto"/>
        <w:bottom w:val="none" w:sz="0" w:space="0" w:color="auto"/>
        <w:right w:val="none" w:sz="0" w:space="0" w:color="auto"/>
      </w:divBdr>
    </w:div>
    <w:div w:id="949051530">
      <w:bodyDiv w:val="1"/>
      <w:marLeft w:val="0"/>
      <w:marRight w:val="0"/>
      <w:marTop w:val="0"/>
      <w:marBottom w:val="0"/>
      <w:divBdr>
        <w:top w:val="none" w:sz="0" w:space="0" w:color="auto"/>
        <w:left w:val="none" w:sz="0" w:space="0" w:color="auto"/>
        <w:bottom w:val="none" w:sz="0" w:space="0" w:color="auto"/>
        <w:right w:val="none" w:sz="0" w:space="0" w:color="auto"/>
      </w:divBdr>
    </w:div>
    <w:div w:id="958150128">
      <w:bodyDiv w:val="1"/>
      <w:marLeft w:val="0"/>
      <w:marRight w:val="0"/>
      <w:marTop w:val="0"/>
      <w:marBottom w:val="0"/>
      <w:divBdr>
        <w:top w:val="none" w:sz="0" w:space="0" w:color="auto"/>
        <w:left w:val="none" w:sz="0" w:space="0" w:color="auto"/>
        <w:bottom w:val="none" w:sz="0" w:space="0" w:color="auto"/>
        <w:right w:val="none" w:sz="0" w:space="0" w:color="auto"/>
      </w:divBdr>
      <w:divsChild>
        <w:div w:id="614407236">
          <w:marLeft w:val="0"/>
          <w:marRight w:val="0"/>
          <w:marTop w:val="0"/>
          <w:marBottom w:val="0"/>
          <w:divBdr>
            <w:top w:val="none" w:sz="0" w:space="0" w:color="auto"/>
            <w:left w:val="none" w:sz="0" w:space="0" w:color="auto"/>
            <w:bottom w:val="none" w:sz="0" w:space="0" w:color="auto"/>
            <w:right w:val="none" w:sz="0" w:space="0" w:color="auto"/>
          </w:divBdr>
        </w:div>
        <w:div w:id="1608923912">
          <w:marLeft w:val="0"/>
          <w:marRight w:val="0"/>
          <w:marTop w:val="0"/>
          <w:marBottom w:val="0"/>
          <w:divBdr>
            <w:top w:val="none" w:sz="0" w:space="0" w:color="auto"/>
            <w:left w:val="none" w:sz="0" w:space="0" w:color="auto"/>
            <w:bottom w:val="none" w:sz="0" w:space="0" w:color="auto"/>
            <w:right w:val="none" w:sz="0" w:space="0" w:color="auto"/>
          </w:divBdr>
        </w:div>
        <w:div w:id="753941548">
          <w:marLeft w:val="0"/>
          <w:marRight w:val="0"/>
          <w:marTop w:val="0"/>
          <w:marBottom w:val="0"/>
          <w:divBdr>
            <w:top w:val="none" w:sz="0" w:space="0" w:color="auto"/>
            <w:left w:val="none" w:sz="0" w:space="0" w:color="auto"/>
            <w:bottom w:val="none" w:sz="0" w:space="0" w:color="auto"/>
            <w:right w:val="none" w:sz="0" w:space="0" w:color="auto"/>
          </w:divBdr>
        </w:div>
        <w:div w:id="1875774943">
          <w:marLeft w:val="0"/>
          <w:marRight w:val="0"/>
          <w:marTop w:val="0"/>
          <w:marBottom w:val="0"/>
          <w:divBdr>
            <w:top w:val="none" w:sz="0" w:space="0" w:color="auto"/>
            <w:left w:val="none" w:sz="0" w:space="0" w:color="auto"/>
            <w:bottom w:val="none" w:sz="0" w:space="0" w:color="auto"/>
            <w:right w:val="none" w:sz="0" w:space="0" w:color="auto"/>
          </w:divBdr>
        </w:div>
      </w:divsChild>
    </w:div>
    <w:div w:id="962420657">
      <w:bodyDiv w:val="1"/>
      <w:marLeft w:val="0"/>
      <w:marRight w:val="0"/>
      <w:marTop w:val="0"/>
      <w:marBottom w:val="0"/>
      <w:divBdr>
        <w:top w:val="none" w:sz="0" w:space="0" w:color="auto"/>
        <w:left w:val="none" w:sz="0" w:space="0" w:color="auto"/>
        <w:bottom w:val="none" w:sz="0" w:space="0" w:color="auto"/>
        <w:right w:val="none" w:sz="0" w:space="0" w:color="auto"/>
      </w:divBdr>
    </w:div>
    <w:div w:id="968123686">
      <w:bodyDiv w:val="1"/>
      <w:marLeft w:val="0"/>
      <w:marRight w:val="0"/>
      <w:marTop w:val="0"/>
      <w:marBottom w:val="0"/>
      <w:divBdr>
        <w:top w:val="none" w:sz="0" w:space="0" w:color="auto"/>
        <w:left w:val="none" w:sz="0" w:space="0" w:color="auto"/>
        <w:bottom w:val="none" w:sz="0" w:space="0" w:color="auto"/>
        <w:right w:val="none" w:sz="0" w:space="0" w:color="auto"/>
      </w:divBdr>
    </w:div>
    <w:div w:id="991912490">
      <w:bodyDiv w:val="1"/>
      <w:marLeft w:val="0"/>
      <w:marRight w:val="0"/>
      <w:marTop w:val="0"/>
      <w:marBottom w:val="0"/>
      <w:divBdr>
        <w:top w:val="none" w:sz="0" w:space="0" w:color="auto"/>
        <w:left w:val="none" w:sz="0" w:space="0" w:color="auto"/>
        <w:bottom w:val="none" w:sz="0" w:space="0" w:color="auto"/>
        <w:right w:val="none" w:sz="0" w:space="0" w:color="auto"/>
      </w:divBdr>
    </w:div>
    <w:div w:id="993528082">
      <w:bodyDiv w:val="1"/>
      <w:marLeft w:val="0"/>
      <w:marRight w:val="0"/>
      <w:marTop w:val="0"/>
      <w:marBottom w:val="0"/>
      <w:divBdr>
        <w:top w:val="none" w:sz="0" w:space="0" w:color="auto"/>
        <w:left w:val="none" w:sz="0" w:space="0" w:color="auto"/>
        <w:bottom w:val="none" w:sz="0" w:space="0" w:color="auto"/>
        <w:right w:val="none" w:sz="0" w:space="0" w:color="auto"/>
      </w:divBdr>
    </w:div>
    <w:div w:id="996878781">
      <w:bodyDiv w:val="1"/>
      <w:marLeft w:val="0"/>
      <w:marRight w:val="0"/>
      <w:marTop w:val="0"/>
      <w:marBottom w:val="0"/>
      <w:divBdr>
        <w:top w:val="none" w:sz="0" w:space="0" w:color="auto"/>
        <w:left w:val="none" w:sz="0" w:space="0" w:color="auto"/>
        <w:bottom w:val="none" w:sz="0" w:space="0" w:color="auto"/>
        <w:right w:val="none" w:sz="0" w:space="0" w:color="auto"/>
      </w:divBdr>
    </w:div>
    <w:div w:id="1010446621">
      <w:bodyDiv w:val="1"/>
      <w:marLeft w:val="0"/>
      <w:marRight w:val="0"/>
      <w:marTop w:val="0"/>
      <w:marBottom w:val="0"/>
      <w:divBdr>
        <w:top w:val="none" w:sz="0" w:space="0" w:color="auto"/>
        <w:left w:val="none" w:sz="0" w:space="0" w:color="auto"/>
        <w:bottom w:val="none" w:sz="0" w:space="0" w:color="auto"/>
        <w:right w:val="none" w:sz="0" w:space="0" w:color="auto"/>
      </w:divBdr>
      <w:divsChild>
        <w:div w:id="1503931437">
          <w:marLeft w:val="0"/>
          <w:marRight w:val="0"/>
          <w:marTop w:val="0"/>
          <w:marBottom w:val="0"/>
          <w:divBdr>
            <w:top w:val="none" w:sz="0" w:space="0" w:color="auto"/>
            <w:left w:val="none" w:sz="0" w:space="0" w:color="auto"/>
            <w:bottom w:val="none" w:sz="0" w:space="0" w:color="auto"/>
            <w:right w:val="none" w:sz="0" w:space="0" w:color="auto"/>
          </w:divBdr>
        </w:div>
        <w:div w:id="1323847713">
          <w:marLeft w:val="0"/>
          <w:marRight w:val="0"/>
          <w:marTop w:val="0"/>
          <w:marBottom w:val="0"/>
          <w:divBdr>
            <w:top w:val="none" w:sz="0" w:space="0" w:color="auto"/>
            <w:left w:val="none" w:sz="0" w:space="0" w:color="auto"/>
            <w:bottom w:val="none" w:sz="0" w:space="0" w:color="auto"/>
            <w:right w:val="none" w:sz="0" w:space="0" w:color="auto"/>
          </w:divBdr>
        </w:div>
        <w:div w:id="333655968">
          <w:marLeft w:val="0"/>
          <w:marRight w:val="0"/>
          <w:marTop w:val="0"/>
          <w:marBottom w:val="0"/>
          <w:divBdr>
            <w:top w:val="none" w:sz="0" w:space="0" w:color="auto"/>
            <w:left w:val="none" w:sz="0" w:space="0" w:color="auto"/>
            <w:bottom w:val="none" w:sz="0" w:space="0" w:color="auto"/>
            <w:right w:val="none" w:sz="0" w:space="0" w:color="auto"/>
          </w:divBdr>
        </w:div>
        <w:div w:id="847985650">
          <w:marLeft w:val="0"/>
          <w:marRight w:val="0"/>
          <w:marTop w:val="0"/>
          <w:marBottom w:val="0"/>
          <w:divBdr>
            <w:top w:val="none" w:sz="0" w:space="0" w:color="auto"/>
            <w:left w:val="none" w:sz="0" w:space="0" w:color="auto"/>
            <w:bottom w:val="none" w:sz="0" w:space="0" w:color="auto"/>
            <w:right w:val="none" w:sz="0" w:space="0" w:color="auto"/>
          </w:divBdr>
        </w:div>
      </w:divsChild>
    </w:div>
    <w:div w:id="1041593620">
      <w:bodyDiv w:val="1"/>
      <w:marLeft w:val="0"/>
      <w:marRight w:val="0"/>
      <w:marTop w:val="0"/>
      <w:marBottom w:val="0"/>
      <w:divBdr>
        <w:top w:val="none" w:sz="0" w:space="0" w:color="auto"/>
        <w:left w:val="none" w:sz="0" w:space="0" w:color="auto"/>
        <w:bottom w:val="none" w:sz="0" w:space="0" w:color="auto"/>
        <w:right w:val="none" w:sz="0" w:space="0" w:color="auto"/>
      </w:divBdr>
    </w:div>
    <w:div w:id="1051534080">
      <w:bodyDiv w:val="1"/>
      <w:marLeft w:val="0"/>
      <w:marRight w:val="0"/>
      <w:marTop w:val="0"/>
      <w:marBottom w:val="0"/>
      <w:divBdr>
        <w:top w:val="none" w:sz="0" w:space="0" w:color="auto"/>
        <w:left w:val="none" w:sz="0" w:space="0" w:color="auto"/>
        <w:bottom w:val="none" w:sz="0" w:space="0" w:color="auto"/>
        <w:right w:val="none" w:sz="0" w:space="0" w:color="auto"/>
      </w:divBdr>
    </w:div>
    <w:div w:id="1058438708">
      <w:bodyDiv w:val="1"/>
      <w:marLeft w:val="0"/>
      <w:marRight w:val="0"/>
      <w:marTop w:val="0"/>
      <w:marBottom w:val="0"/>
      <w:divBdr>
        <w:top w:val="none" w:sz="0" w:space="0" w:color="auto"/>
        <w:left w:val="none" w:sz="0" w:space="0" w:color="auto"/>
        <w:bottom w:val="none" w:sz="0" w:space="0" w:color="auto"/>
        <w:right w:val="none" w:sz="0" w:space="0" w:color="auto"/>
      </w:divBdr>
    </w:div>
    <w:div w:id="1067068020">
      <w:bodyDiv w:val="1"/>
      <w:marLeft w:val="0"/>
      <w:marRight w:val="0"/>
      <w:marTop w:val="0"/>
      <w:marBottom w:val="0"/>
      <w:divBdr>
        <w:top w:val="none" w:sz="0" w:space="0" w:color="auto"/>
        <w:left w:val="none" w:sz="0" w:space="0" w:color="auto"/>
        <w:bottom w:val="none" w:sz="0" w:space="0" w:color="auto"/>
        <w:right w:val="none" w:sz="0" w:space="0" w:color="auto"/>
      </w:divBdr>
    </w:div>
    <w:div w:id="1072922595">
      <w:bodyDiv w:val="1"/>
      <w:marLeft w:val="0"/>
      <w:marRight w:val="0"/>
      <w:marTop w:val="0"/>
      <w:marBottom w:val="0"/>
      <w:divBdr>
        <w:top w:val="none" w:sz="0" w:space="0" w:color="auto"/>
        <w:left w:val="none" w:sz="0" w:space="0" w:color="auto"/>
        <w:bottom w:val="none" w:sz="0" w:space="0" w:color="auto"/>
        <w:right w:val="none" w:sz="0" w:space="0" w:color="auto"/>
      </w:divBdr>
    </w:div>
    <w:div w:id="1087967674">
      <w:bodyDiv w:val="1"/>
      <w:marLeft w:val="0"/>
      <w:marRight w:val="0"/>
      <w:marTop w:val="0"/>
      <w:marBottom w:val="0"/>
      <w:divBdr>
        <w:top w:val="none" w:sz="0" w:space="0" w:color="auto"/>
        <w:left w:val="none" w:sz="0" w:space="0" w:color="auto"/>
        <w:bottom w:val="none" w:sz="0" w:space="0" w:color="auto"/>
        <w:right w:val="none" w:sz="0" w:space="0" w:color="auto"/>
      </w:divBdr>
    </w:div>
    <w:div w:id="1093167383">
      <w:bodyDiv w:val="1"/>
      <w:marLeft w:val="0"/>
      <w:marRight w:val="0"/>
      <w:marTop w:val="0"/>
      <w:marBottom w:val="0"/>
      <w:divBdr>
        <w:top w:val="none" w:sz="0" w:space="0" w:color="auto"/>
        <w:left w:val="none" w:sz="0" w:space="0" w:color="auto"/>
        <w:bottom w:val="none" w:sz="0" w:space="0" w:color="auto"/>
        <w:right w:val="none" w:sz="0" w:space="0" w:color="auto"/>
      </w:divBdr>
    </w:div>
    <w:div w:id="1106773248">
      <w:bodyDiv w:val="1"/>
      <w:marLeft w:val="0"/>
      <w:marRight w:val="0"/>
      <w:marTop w:val="0"/>
      <w:marBottom w:val="0"/>
      <w:divBdr>
        <w:top w:val="none" w:sz="0" w:space="0" w:color="auto"/>
        <w:left w:val="none" w:sz="0" w:space="0" w:color="auto"/>
        <w:bottom w:val="none" w:sz="0" w:space="0" w:color="auto"/>
        <w:right w:val="none" w:sz="0" w:space="0" w:color="auto"/>
      </w:divBdr>
    </w:div>
    <w:div w:id="1109859956">
      <w:bodyDiv w:val="1"/>
      <w:marLeft w:val="0"/>
      <w:marRight w:val="0"/>
      <w:marTop w:val="0"/>
      <w:marBottom w:val="0"/>
      <w:divBdr>
        <w:top w:val="none" w:sz="0" w:space="0" w:color="auto"/>
        <w:left w:val="none" w:sz="0" w:space="0" w:color="auto"/>
        <w:bottom w:val="none" w:sz="0" w:space="0" w:color="auto"/>
        <w:right w:val="none" w:sz="0" w:space="0" w:color="auto"/>
      </w:divBdr>
    </w:div>
    <w:div w:id="1124692360">
      <w:bodyDiv w:val="1"/>
      <w:marLeft w:val="0"/>
      <w:marRight w:val="0"/>
      <w:marTop w:val="0"/>
      <w:marBottom w:val="0"/>
      <w:divBdr>
        <w:top w:val="none" w:sz="0" w:space="0" w:color="auto"/>
        <w:left w:val="none" w:sz="0" w:space="0" w:color="auto"/>
        <w:bottom w:val="none" w:sz="0" w:space="0" w:color="auto"/>
        <w:right w:val="none" w:sz="0" w:space="0" w:color="auto"/>
      </w:divBdr>
    </w:div>
    <w:div w:id="1126509720">
      <w:bodyDiv w:val="1"/>
      <w:marLeft w:val="0"/>
      <w:marRight w:val="0"/>
      <w:marTop w:val="0"/>
      <w:marBottom w:val="0"/>
      <w:divBdr>
        <w:top w:val="none" w:sz="0" w:space="0" w:color="auto"/>
        <w:left w:val="none" w:sz="0" w:space="0" w:color="auto"/>
        <w:bottom w:val="none" w:sz="0" w:space="0" w:color="auto"/>
        <w:right w:val="none" w:sz="0" w:space="0" w:color="auto"/>
      </w:divBdr>
    </w:div>
    <w:div w:id="1138953911">
      <w:bodyDiv w:val="1"/>
      <w:marLeft w:val="0"/>
      <w:marRight w:val="0"/>
      <w:marTop w:val="0"/>
      <w:marBottom w:val="0"/>
      <w:divBdr>
        <w:top w:val="none" w:sz="0" w:space="0" w:color="auto"/>
        <w:left w:val="none" w:sz="0" w:space="0" w:color="auto"/>
        <w:bottom w:val="none" w:sz="0" w:space="0" w:color="auto"/>
        <w:right w:val="none" w:sz="0" w:space="0" w:color="auto"/>
      </w:divBdr>
    </w:div>
    <w:div w:id="1141339143">
      <w:bodyDiv w:val="1"/>
      <w:marLeft w:val="0"/>
      <w:marRight w:val="0"/>
      <w:marTop w:val="0"/>
      <w:marBottom w:val="0"/>
      <w:divBdr>
        <w:top w:val="none" w:sz="0" w:space="0" w:color="auto"/>
        <w:left w:val="none" w:sz="0" w:space="0" w:color="auto"/>
        <w:bottom w:val="none" w:sz="0" w:space="0" w:color="auto"/>
        <w:right w:val="none" w:sz="0" w:space="0" w:color="auto"/>
      </w:divBdr>
    </w:div>
    <w:div w:id="1165705659">
      <w:bodyDiv w:val="1"/>
      <w:marLeft w:val="0"/>
      <w:marRight w:val="0"/>
      <w:marTop w:val="0"/>
      <w:marBottom w:val="0"/>
      <w:divBdr>
        <w:top w:val="none" w:sz="0" w:space="0" w:color="auto"/>
        <w:left w:val="none" w:sz="0" w:space="0" w:color="auto"/>
        <w:bottom w:val="none" w:sz="0" w:space="0" w:color="auto"/>
        <w:right w:val="none" w:sz="0" w:space="0" w:color="auto"/>
      </w:divBdr>
    </w:div>
    <w:div w:id="1176263190">
      <w:bodyDiv w:val="1"/>
      <w:marLeft w:val="0"/>
      <w:marRight w:val="0"/>
      <w:marTop w:val="0"/>
      <w:marBottom w:val="0"/>
      <w:divBdr>
        <w:top w:val="none" w:sz="0" w:space="0" w:color="auto"/>
        <w:left w:val="none" w:sz="0" w:space="0" w:color="auto"/>
        <w:bottom w:val="none" w:sz="0" w:space="0" w:color="auto"/>
        <w:right w:val="none" w:sz="0" w:space="0" w:color="auto"/>
      </w:divBdr>
    </w:div>
    <w:div w:id="1176992574">
      <w:bodyDiv w:val="1"/>
      <w:marLeft w:val="0"/>
      <w:marRight w:val="0"/>
      <w:marTop w:val="0"/>
      <w:marBottom w:val="0"/>
      <w:divBdr>
        <w:top w:val="none" w:sz="0" w:space="0" w:color="auto"/>
        <w:left w:val="none" w:sz="0" w:space="0" w:color="auto"/>
        <w:bottom w:val="none" w:sz="0" w:space="0" w:color="auto"/>
        <w:right w:val="none" w:sz="0" w:space="0" w:color="auto"/>
      </w:divBdr>
    </w:div>
    <w:div w:id="1190485402">
      <w:bodyDiv w:val="1"/>
      <w:marLeft w:val="0"/>
      <w:marRight w:val="0"/>
      <w:marTop w:val="0"/>
      <w:marBottom w:val="0"/>
      <w:divBdr>
        <w:top w:val="none" w:sz="0" w:space="0" w:color="auto"/>
        <w:left w:val="none" w:sz="0" w:space="0" w:color="auto"/>
        <w:bottom w:val="none" w:sz="0" w:space="0" w:color="auto"/>
        <w:right w:val="none" w:sz="0" w:space="0" w:color="auto"/>
      </w:divBdr>
      <w:divsChild>
        <w:div w:id="760757319">
          <w:marLeft w:val="-225"/>
          <w:marRight w:val="-225"/>
          <w:marTop w:val="0"/>
          <w:marBottom w:val="0"/>
          <w:divBdr>
            <w:top w:val="none" w:sz="0" w:space="0" w:color="auto"/>
            <w:left w:val="none" w:sz="0" w:space="0" w:color="auto"/>
            <w:bottom w:val="none" w:sz="0" w:space="0" w:color="auto"/>
            <w:right w:val="none" w:sz="0" w:space="0" w:color="auto"/>
          </w:divBdr>
          <w:divsChild>
            <w:div w:id="1488398320">
              <w:marLeft w:val="0"/>
              <w:marRight w:val="0"/>
              <w:marTop w:val="0"/>
              <w:marBottom w:val="0"/>
              <w:divBdr>
                <w:top w:val="none" w:sz="0" w:space="0" w:color="auto"/>
                <w:left w:val="none" w:sz="0" w:space="0" w:color="auto"/>
                <w:bottom w:val="none" w:sz="0" w:space="0" w:color="auto"/>
                <w:right w:val="none" w:sz="0" w:space="0" w:color="auto"/>
              </w:divBdr>
            </w:div>
          </w:divsChild>
        </w:div>
        <w:div w:id="947353293">
          <w:marLeft w:val="-225"/>
          <w:marRight w:val="-225"/>
          <w:marTop w:val="0"/>
          <w:marBottom w:val="0"/>
          <w:divBdr>
            <w:top w:val="none" w:sz="0" w:space="0" w:color="auto"/>
            <w:left w:val="none" w:sz="0" w:space="0" w:color="auto"/>
            <w:bottom w:val="none" w:sz="0" w:space="0" w:color="auto"/>
            <w:right w:val="none" w:sz="0" w:space="0" w:color="auto"/>
          </w:divBdr>
          <w:divsChild>
            <w:div w:id="32443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974141">
      <w:bodyDiv w:val="1"/>
      <w:marLeft w:val="0"/>
      <w:marRight w:val="0"/>
      <w:marTop w:val="0"/>
      <w:marBottom w:val="0"/>
      <w:divBdr>
        <w:top w:val="none" w:sz="0" w:space="0" w:color="auto"/>
        <w:left w:val="none" w:sz="0" w:space="0" w:color="auto"/>
        <w:bottom w:val="none" w:sz="0" w:space="0" w:color="auto"/>
        <w:right w:val="none" w:sz="0" w:space="0" w:color="auto"/>
      </w:divBdr>
    </w:div>
    <w:div w:id="1223907497">
      <w:bodyDiv w:val="1"/>
      <w:marLeft w:val="0"/>
      <w:marRight w:val="0"/>
      <w:marTop w:val="0"/>
      <w:marBottom w:val="0"/>
      <w:divBdr>
        <w:top w:val="none" w:sz="0" w:space="0" w:color="auto"/>
        <w:left w:val="none" w:sz="0" w:space="0" w:color="auto"/>
        <w:bottom w:val="none" w:sz="0" w:space="0" w:color="auto"/>
        <w:right w:val="none" w:sz="0" w:space="0" w:color="auto"/>
      </w:divBdr>
    </w:div>
    <w:div w:id="1234124869">
      <w:bodyDiv w:val="1"/>
      <w:marLeft w:val="0"/>
      <w:marRight w:val="0"/>
      <w:marTop w:val="0"/>
      <w:marBottom w:val="0"/>
      <w:divBdr>
        <w:top w:val="none" w:sz="0" w:space="0" w:color="auto"/>
        <w:left w:val="none" w:sz="0" w:space="0" w:color="auto"/>
        <w:bottom w:val="none" w:sz="0" w:space="0" w:color="auto"/>
        <w:right w:val="none" w:sz="0" w:space="0" w:color="auto"/>
      </w:divBdr>
    </w:div>
    <w:div w:id="1242444561">
      <w:bodyDiv w:val="1"/>
      <w:marLeft w:val="0"/>
      <w:marRight w:val="0"/>
      <w:marTop w:val="0"/>
      <w:marBottom w:val="0"/>
      <w:divBdr>
        <w:top w:val="none" w:sz="0" w:space="0" w:color="auto"/>
        <w:left w:val="none" w:sz="0" w:space="0" w:color="auto"/>
        <w:bottom w:val="none" w:sz="0" w:space="0" w:color="auto"/>
        <w:right w:val="none" w:sz="0" w:space="0" w:color="auto"/>
      </w:divBdr>
    </w:div>
    <w:div w:id="1252008176">
      <w:bodyDiv w:val="1"/>
      <w:marLeft w:val="0"/>
      <w:marRight w:val="0"/>
      <w:marTop w:val="0"/>
      <w:marBottom w:val="0"/>
      <w:divBdr>
        <w:top w:val="none" w:sz="0" w:space="0" w:color="auto"/>
        <w:left w:val="none" w:sz="0" w:space="0" w:color="auto"/>
        <w:bottom w:val="none" w:sz="0" w:space="0" w:color="auto"/>
        <w:right w:val="none" w:sz="0" w:space="0" w:color="auto"/>
      </w:divBdr>
    </w:div>
    <w:div w:id="1252198877">
      <w:bodyDiv w:val="1"/>
      <w:marLeft w:val="0"/>
      <w:marRight w:val="0"/>
      <w:marTop w:val="0"/>
      <w:marBottom w:val="0"/>
      <w:divBdr>
        <w:top w:val="none" w:sz="0" w:space="0" w:color="auto"/>
        <w:left w:val="none" w:sz="0" w:space="0" w:color="auto"/>
        <w:bottom w:val="none" w:sz="0" w:space="0" w:color="auto"/>
        <w:right w:val="none" w:sz="0" w:space="0" w:color="auto"/>
      </w:divBdr>
    </w:div>
    <w:div w:id="1261987055">
      <w:bodyDiv w:val="1"/>
      <w:marLeft w:val="0"/>
      <w:marRight w:val="0"/>
      <w:marTop w:val="0"/>
      <w:marBottom w:val="0"/>
      <w:divBdr>
        <w:top w:val="none" w:sz="0" w:space="0" w:color="auto"/>
        <w:left w:val="none" w:sz="0" w:space="0" w:color="auto"/>
        <w:bottom w:val="none" w:sz="0" w:space="0" w:color="auto"/>
        <w:right w:val="none" w:sz="0" w:space="0" w:color="auto"/>
      </w:divBdr>
    </w:div>
    <w:div w:id="1262101392">
      <w:bodyDiv w:val="1"/>
      <w:marLeft w:val="0"/>
      <w:marRight w:val="0"/>
      <w:marTop w:val="0"/>
      <w:marBottom w:val="0"/>
      <w:divBdr>
        <w:top w:val="none" w:sz="0" w:space="0" w:color="auto"/>
        <w:left w:val="none" w:sz="0" w:space="0" w:color="auto"/>
        <w:bottom w:val="none" w:sz="0" w:space="0" w:color="auto"/>
        <w:right w:val="none" w:sz="0" w:space="0" w:color="auto"/>
      </w:divBdr>
    </w:div>
    <w:div w:id="1264920532">
      <w:bodyDiv w:val="1"/>
      <w:marLeft w:val="0"/>
      <w:marRight w:val="0"/>
      <w:marTop w:val="0"/>
      <w:marBottom w:val="0"/>
      <w:divBdr>
        <w:top w:val="none" w:sz="0" w:space="0" w:color="auto"/>
        <w:left w:val="none" w:sz="0" w:space="0" w:color="auto"/>
        <w:bottom w:val="none" w:sz="0" w:space="0" w:color="auto"/>
        <w:right w:val="none" w:sz="0" w:space="0" w:color="auto"/>
      </w:divBdr>
    </w:div>
    <w:div w:id="1267493854">
      <w:bodyDiv w:val="1"/>
      <w:marLeft w:val="0"/>
      <w:marRight w:val="0"/>
      <w:marTop w:val="0"/>
      <w:marBottom w:val="0"/>
      <w:divBdr>
        <w:top w:val="none" w:sz="0" w:space="0" w:color="auto"/>
        <w:left w:val="none" w:sz="0" w:space="0" w:color="auto"/>
        <w:bottom w:val="none" w:sz="0" w:space="0" w:color="auto"/>
        <w:right w:val="none" w:sz="0" w:space="0" w:color="auto"/>
      </w:divBdr>
    </w:div>
    <w:div w:id="1307590921">
      <w:bodyDiv w:val="1"/>
      <w:marLeft w:val="0"/>
      <w:marRight w:val="0"/>
      <w:marTop w:val="0"/>
      <w:marBottom w:val="0"/>
      <w:divBdr>
        <w:top w:val="none" w:sz="0" w:space="0" w:color="auto"/>
        <w:left w:val="none" w:sz="0" w:space="0" w:color="auto"/>
        <w:bottom w:val="none" w:sz="0" w:space="0" w:color="auto"/>
        <w:right w:val="none" w:sz="0" w:space="0" w:color="auto"/>
      </w:divBdr>
    </w:div>
    <w:div w:id="1312709377">
      <w:bodyDiv w:val="1"/>
      <w:marLeft w:val="0"/>
      <w:marRight w:val="0"/>
      <w:marTop w:val="0"/>
      <w:marBottom w:val="0"/>
      <w:divBdr>
        <w:top w:val="none" w:sz="0" w:space="0" w:color="auto"/>
        <w:left w:val="none" w:sz="0" w:space="0" w:color="auto"/>
        <w:bottom w:val="none" w:sz="0" w:space="0" w:color="auto"/>
        <w:right w:val="none" w:sz="0" w:space="0" w:color="auto"/>
      </w:divBdr>
    </w:div>
    <w:div w:id="1341816343">
      <w:bodyDiv w:val="1"/>
      <w:marLeft w:val="0"/>
      <w:marRight w:val="0"/>
      <w:marTop w:val="0"/>
      <w:marBottom w:val="0"/>
      <w:divBdr>
        <w:top w:val="none" w:sz="0" w:space="0" w:color="auto"/>
        <w:left w:val="none" w:sz="0" w:space="0" w:color="auto"/>
        <w:bottom w:val="none" w:sz="0" w:space="0" w:color="auto"/>
        <w:right w:val="none" w:sz="0" w:space="0" w:color="auto"/>
      </w:divBdr>
    </w:div>
    <w:div w:id="1348750697">
      <w:bodyDiv w:val="1"/>
      <w:marLeft w:val="0"/>
      <w:marRight w:val="0"/>
      <w:marTop w:val="0"/>
      <w:marBottom w:val="0"/>
      <w:divBdr>
        <w:top w:val="none" w:sz="0" w:space="0" w:color="auto"/>
        <w:left w:val="none" w:sz="0" w:space="0" w:color="auto"/>
        <w:bottom w:val="none" w:sz="0" w:space="0" w:color="auto"/>
        <w:right w:val="none" w:sz="0" w:space="0" w:color="auto"/>
      </w:divBdr>
    </w:div>
    <w:div w:id="1371956765">
      <w:bodyDiv w:val="1"/>
      <w:marLeft w:val="0"/>
      <w:marRight w:val="0"/>
      <w:marTop w:val="0"/>
      <w:marBottom w:val="0"/>
      <w:divBdr>
        <w:top w:val="none" w:sz="0" w:space="0" w:color="auto"/>
        <w:left w:val="none" w:sz="0" w:space="0" w:color="auto"/>
        <w:bottom w:val="none" w:sz="0" w:space="0" w:color="auto"/>
        <w:right w:val="none" w:sz="0" w:space="0" w:color="auto"/>
      </w:divBdr>
    </w:div>
    <w:div w:id="1376587640">
      <w:bodyDiv w:val="1"/>
      <w:marLeft w:val="0"/>
      <w:marRight w:val="0"/>
      <w:marTop w:val="0"/>
      <w:marBottom w:val="0"/>
      <w:divBdr>
        <w:top w:val="none" w:sz="0" w:space="0" w:color="auto"/>
        <w:left w:val="none" w:sz="0" w:space="0" w:color="auto"/>
        <w:bottom w:val="none" w:sz="0" w:space="0" w:color="auto"/>
        <w:right w:val="none" w:sz="0" w:space="0" w:color="auto"/>
      </w:divBdr>
    </w:div>
    <w:div w:id="1377588399">
      <w:bodyDiv w:val="1"/>
      <w:marLeft w:val="0"/>
      <w:marRight w:val="0"/>
      <w:marTop w:val="0"/>
      <w:marBottom w:val="0"/>
      <w:divBdr>
        <w:top w:val="none" w:sz="0" w:space="0" w:color="auto"/>
        <w:left w:val="none" w:sz="0" w:space="0" w:color="auto"/>
        <w:bottom w:val="none" w:sz="0" w:space="0" w:color="auto"/>
        <w:right w:val="none" w:sz="0" w:space="0" w:color="auto"/>
      </w:divBdr>
    </w:div>
    <w:div w:id="1380327485">
      <w:bodyDiv w:val="1"/>
      <w:marLeft w:val="0"/>
      <w:marRight w:val="0"/>
      <w:marTop w:val="0"/>
      <w:marBottom w:val="0"/>
      <w:divBdr>
        <w:top w:val="none" w:sz="0" w:space="0" w:color="auto"/>
        <w:left w:val="none" w:sz="0" w:space="0" w:color="auto"/>
        <w:bottom w:val="none" w:sz="0" w:space="0" w:color="auto"/>
        <w:right w:val="none" w:sz="0" w:space="0" w:color="auto"/>
      </w:divBdr>
    </w:div>
    <w:div w:id="1380784891">
      <w:bodyDiv w:val="1"/>
      <w:marLeft w:val="0"/>
      <w:marRight w:val="0"/>
      <w:marTop w:val="0"/>
      <w:marBottom w:val="0"/>
      <w:divBdr>
        <w:top w:val="none" w:sz="0" w:space="0" w:color="auto"/>
        <w:left w:val="none" w:sz="0" w:space="0" w:color="auto"/>
        <w:bottom w:val="none" w:sz="0" w:space="0" w:color="auto"/>
        <w:right w:val="none" w:sz="0" w:space="0" w:color="auto"/>
      </w:divBdr>
      <w:divsChild>
        <w:div w:id="36399812">
          <w:marLeft w:val="0"/>
          <w:marRight w:val="0"/>
          <w:marTop w:val="0"/>
          <w:marBottom w:val="0"/>
          <w:divBdr>
            <w:top w:val="none" w:sz="0" w:space="0" w:color="auto"/>
            <w:left w:val="none" w:sz="0" w:space="0" w:color="auto"/>
            <w:bottom w:val="none" w:sz="0" w:space="0" w:color="auto"/>
            <w:right w:val="none" w:sz="0" w:space="0" w:color="auto"/>
          </w:divBdr>
        </w:div>
        <w:div w:id="46301041">
          <w:marLeft w:val="0"/>
          <w:marRight w:val="0"/>
          <w:marTop w:val="0"/>
          <w:marBottom w:val="0"/>
          <w:divBdr>
            <w:top w:val="none" w:sz="0" w:space="0" w:color="auto"/>
            <w:left w:val="none" w:sz="0" w:space="0" w:color="auto"/>
            <w:bottom w:val="none" w:sz="0" w:space="0" w:color="auto"/>
            <w:right w:val="none" w:sz="0" w:space="0" w:color="auto"/>
          </w:divBdr>
        </w:div>
      </w:divsChild>
    </w:div>
    <w:div w:id="1397515383">
      <w:bodyDiv w:val="1"/>
      <w:marLeft w:val="0"/>
      <w:marRight w:val="0"/>
      <w:marTop w:val="0"/>
      <w:marBottom w:val="0"/>
      <w:divBdr>
        <w:top w:val="none" w:sz="0" w:space="0" w:color="auto"/>
        <w:left w:val="none" w:sz="0" w:space="0" w:color="auto"/>
        <w:bottom w:val="none" w:sz="0" w:space="0" w:color="auto"/>
        <w:right w:val="none" w:sz="0" w:space="0" w:color="auto"/>
      </w:divBdr>
    </w:div>
    <w:div w:id="1403410124">
      <w:bodyDiv w:val="1"/>
      <w:marLeft w:val="0"/>
      <w:marRight w:val="0"/>
      <w:marTop w:val="0"/>
      <w:marBottom w:val="0"/>
      <w:divBdr>
        <w:top w:val="none" w:sz="0" w:space="0" w:color="auto"/>
        <w:left w:val="none" w:sz="0" w:space="0" w:color="auto"/>
        <w:bottom w:val="none" w:sz="0" w:space="0" w:color="auto"/>
        <w:right w:val="none" w:sz="0" w:space="0" w:color="auto"/>
      </w:divBdr>
    </w:div>
    <w:div w:id="1410469348">
      <w:bodyDiv w:val="1"/>
      <w:marLeft w:val="0"/>
      <w:marRight w:val="0"/>
      <w:marTop w:val="0"/>
      <w:marBottom w:val="0"/>
      <w:divBdr>
        <w:top w:val="none" w:sz="0" w:space="0" w:color="auto"/>
        <w:left w:val="none" w:sz="0" w:space="0" w:color="auto"/>
        <w:bottom w:val="none" w:sz="0" w:space="0" w:color="auto"/>
        <w:right w:val="none" w:sz="0" w:space="0" w:color="auto"/>
      </w:divBdr>
    </w:div>
    <w:div w:id="1420129438">
      <w:bodyDiv w:val="1"/>
      <w:marLeft w:val="0"/>
      <w:marRight w:val="0"/>
      <w:marTop w:val="0"/>
      <w:marBottom w:val="0"/>
      <w:divBdr>
        <w:top w:val="none" w:sz="0" w:space="0" w:color="auto"/>
        <w:left w:val="none" w:sz="0" w:space="0" w:color="auto"/>
        <w:bottom w:val="none" w:sz="0" w:space="0" w:color="auto"/>
        <w:right w:val="none" w:sz="0" w:space="0" w:color="auto"/>
      </w:divBdr>
    </w:div>
    <w:div w:id="1424840569">
      <w:bodyDiv w:val="1"/>
      <w:marLeft w:val="0"/>
      <w:marRight w:val="0"/>
      <w:marTop w:val="0"/>
      <w:marBottom w:val="0"/>
      <w:divBdr>
        <w:top w:val="none" w:sz="0" w:space="0" w:color="auto"/>
        <w:left w:val="none" w:sz="0" w:space="0" w:color="auto"/>
        <w:bottom w:val="none" w:sz="0" w:space="0" w:color="auto"/>
        <w:right w:val="none" w:sz="0" w:space="0" w:color="auto"/>
      </w:divBdr>
    </w:div>
    <w:div w:id="1427992178">
      <w:bodyDiv w:val="1"/>
      <w:marLeft w:val="0"/>
      <w:marRight w:val="0"/>
      <w:marTop w:val="0"/>
      <w:marBottom w:val="0"/>
      <w:divBdr>
        <w:top w:val="none" w:sz="0" w:space="0" w:color="auto"/>
        <w:left w:val="none" w:sz="0" w:space="0" w:color="auto"/>
        <w:bottom w:val="none" w:sz="0" w:space="0" w:color="auto"/>
        <w:right w:val="none" w:sz="0" w:space="0" w:color="auto"/>
      </w:divBdr>
    </w:div>
    <w:div w:id="1428498663">
      <w:bodyDiv w:val="1"/>
      <w:marLeft w:val="0"/>
      <w:marRight w:val="0"/>
      <w:marTop w:val="0"/>
      <w:marBottom w:val="0"/>
      <w:divBdr>
        <w:top w:val="none" w:sz="0" w:space="0" w:color="auto"/>
        <w:left w:val="none" w:sz="0" w:space="0" w:color="auto"/>
        <w:bottom w:val="none" w:sz="0" w:space="0" w:color="auto"/>
        <w:right w:val="none" w:sz="0" w:space="0" w:color="auto"/>
      </w:divBdr>
    </w:div>
    <w:div w:id="1429159031">
      <w:bodyDiv w:val="1"/>
      <w:marLeft w:val="0"/>
      <w:marRight w:val="0"/>
      <w:marTop w:val="0"/>
      <w:marBottom w:val="0"/>
      <w:divBdr>
        <w:top w:val="none" w:sz="0" w:space="0" w:color="auto"/>
        <w:left w:val="none" w:sz="0" w:space="0" w:color="auto"/>
        <w:bottom w:val="none" w:sz="0" w:space="0" w:color="auto"/>
        <w:right w:val="none" w:sz="0" w:space="0" w:color="auto"/>
      </w:divBdr>
    </w:div>
    <w:div w:id="1429891327">
      <w:bodyDiv w:val="1"/>
      <w:marLeft w:val="0"/>
      <w:marRight w:val="0"/>
      <w:marTop w:val="0"/>
      <w:marBottom w:val="0"/>
      <w:divBdr>
        <w:top w:val="none" w:sz="0" w:space="0" w:color="auto"/>
        <w:left w:val="none" w:sz="0" w:space="0" w:color="auto"/>
        <w:bottom w:val="none" w:sz="0" w:space="0" w:color="auto"/>
        <w:right w:val="none" w:sz="0" w:space="0" w:color="auto"/>
      </w:divBdr>
    </w:div>
    <w:div w:id="1454523328">
      <w:bodyDiv w:val="1"/>
      <w:marLeft w:val="0"/>
      <w:marRight w:val="0"/>
      <w:marTop w:val="0"/>
      <w:marBottom w:val="0"/>
      <w:divBdr>
        <w:top w:val="none" w:sz="0" w:space="0" w:color="auto"/>
        <w:left w:val="none" w:sz="0" w:space="0" w:color="auto"/>
        <w:bottom w:val="none" w:sz="0" w:space="0" w:color="auto"/>
        <w:right w:val="none" w:sz="0" w:space="0" w:color="auto"/>
      </w:divBdr>
    </w:div>
    <w:div w:id="1460344871">
      <w:bodyDiv w:val="1"/>
      <w:marLeft w:val="0"/>
      <w:marRight w:val="0"/>
      <w:marTop w:val="0"/>
      <w:marBottom w:val="0"/>
      <w:divBdr>
        <w:top w:val="none" w:sz="0" w:space="0" w:color="auto"/>
        <w:left w:val="none" w:sz="0" w:space="0" w:color="auto"/>
        <w:bottom w:val="none" w:sz="0" w:space="0" w:color="auto"/>
        <w:right w:val="none" w:sz="0" w:space="0" w:color="auto"/>
      </w:divBdr>
    </w:div>
    <w:div w:id="1471433780">
      <w:bodyDiv w:val="1"/>
      <w:marLeft w:val="0"/>
      <w:marRight w:val="0"/>
      <w:marTop w:val="0"/>
      <w:marBottom w:val="0"/>
      <w:divBdr>
        <w:top w:val="none" w:sz="0" w:space="0" w:color="auto"/>
        <w:left w:val="none" w:sz="0" w:space="0" w:color="auto"/>
        <w:bottom w:val="none" w:sz="0" w:space="0" w:color="auto"/>
        <w:right w:val="none" w:sz="0" w:space="0" w:color="auto"/>
      </w:divBdr>
    </w:div>
    <w:div w:id="1484270670">
      <w:bodyDiv w:val="1"/>
      <w:marLeft w:val="0"/>
      <w:marRight w:val="0"/>
      <w:marTop w:val="0"/>
      <w:marBottom w:val="0"/>
      <w:divBdr>
        <w:top w:val="none" w:sz="0" w:space="0" w:color="auto"/>
        <w:left w:val="none" w:sz="0" w:space="0" w:color="auto"/>
        <w:bottom w:val="none" w:sz="0" w:space="0" w:color="auto"/>
        <w:right w:val="none" w:sz="0" w:space="0" w:color="auto"/>
      </w:divBdr>
    </w:div>
    <w:div w:id="1497303256">
      <w:bodyDiv w:val="1"/>
      <w:marLeft w:val="0"/>
      <w:marRight w:val="0"/>
      <w:marTop w:val="0"/>
      <w:marBottom w:val="0"/>
      <w:divBdr>
        <w:top w:val="none" w:sz="0" w:space="0" w:color="auto"/>
        <w:left w:val="none" w:sz="0" w:space="0" w:color="auto"/>
        <w:bottom w:val="none" w:sz="0" w:space="0" w:color="auto"/>
        <w:right w:val="none" w:sz="0" w:space="0" w:color="auto"/>
      </w:divBdr>
    </w:div>
    <w:div w:id="1509564270">
      <w:bodyDiv w:val="1"/>
      <w:marLeft w:val="0"/>
      <w:marRight w:val="0"/>
      <w:marTop w:val="0"/>
      <w:marBottom w:val="0"/>
      <w:divBdr>
        <w:top w:val="none" w:sz="0" w:space="0" w:color="auto"/>
        <w:left w:val="none" w:sz="0" w:space="0" w:color="auto"/>
        <w:bottom w:val="none" w:sz="0" w:space="0" w:color="auto"/>
        <w:right w:val="none" w:sz="0" w:space="0" w:color="auto"/>
      </w:divBdr>
    </w:div>
    <w:div w:id="1512135694">
      <w:bodyDiv w:val="1"/>
      <w:marLeft w:val="0"/>
      <w:marRight w:val="0"/>
      <w:marTop w:val="0"/>
      <w:marBottom w:val="0"/>
      <w:divBdr>
        <w:top w:val="none" w:sz="0" w:space="0" w:color="auto"/>
        <w:left w:val="none" w:sz="0" w:space="0" w:color="auto"/>
        <w:bottom w:val="none" w:sz="0" w:space="0" w:color="auto"/>
        <w:right w:val="none" w:sz="0" w:space="0" w:color="auto"/>
      </w:divBdr>
    </w:div>
    <w:div w:id="1521895069">
      <w:bodyDiv w:val="1"/>
      <w:marLeft w:val="0"/>
      <w:marRight w:val="0"/>
      <w:marTop w:val="0"/>
      <w:marBottom w:val="0"/>
      <w:divBdr>
        <w:top w:val="none" w:sz="0" w:space="0" w:color="auto"/>
        <w:left w:val="none" w:sz="0" w:space="0" w:color="auto"/>
        <w:bottom w:val="none" w:sz="0" w:space="0" w:color="auto"/>
        <w:right w:val="none" w:sz="0" w:space="0" w:color="auto"/>
      </w:divBdr>
    </w:div>
    <w:div w:id="1540892557">
      <w:bodyDiv w:val="1"/>
      <w:marLeft w:val="0"/>
      <w:marRight w:val="0"/>
      <w:marTop w:val="0"/>
      <w:marBottom w:val="0"/>
      <w:divBdr>
        <w:top w:val="none" w:sz="0" w:space="0" w:color="auto"/>
        <w:left w:val="none" w:sz="0" w:space="0" w:color="auto"/>
        <w:bottom w:val="none" w:sz="0" w:space="0" w:color="auto"/>
        <w:right w:val="none" w:sz="0" w:space="0" w:color="auto"/>
      </w:divBdr>
    </w:div>
    <w:div w:id="1566837668">
      <w:bodyDiv w:val="1"/>
      <w:marLeft w:val="0"/>
      <w:marRight w:val="0"/>
      <w:marTop w:val="0"/>
      <w:marBottom w:val="0"/>
      <w:divBdr>
        <w:top w:val="none" w:sz="0" w:space="0" w:color="auto"/>
        <w:left w:val="none" w:sz="0" w:space="0" w:color="auto"/>
        <w:bottom w:val="none" w:sz="0" w:space="0" w:color="auto"/>
        <w:right w:val="none" w:sz="0" w:space="0" w:color="auto"/>
      </w:divBdr>
    </w:div>
    <w:div w:id="1567298063">
      <w:bodyDiv w:val="1"/>
      <w:marLeft w:val="0"/>
      <w:marRight w:val="0"/>
      <w:marTop w:val="0"/>
      <w:marBottom w:val="0"/>
      <w:divBdr>
        <w:top w:val="none" w:sz="0" w:space="0" w:color="auto"/>
        <w:left w:val="none" w:sz="0" w:space="0" w:color="auto"/>
        <w:bottom w:val="none" w:sz="0" w:space="0" w:color="auto"/>
        <w:right w:val="none" w:sz="0" w:space="0" w:color="auto"/>
      </w:divBdr>
    </w:div>
    <w:div w:id="1579747023">
      <w:bodyDiv w:val="1"/>
      <w:marLeft w:val="0"/>
      <w:marRight w:val="0"/>
      <w:marTop w:val="0"/>
      <w:marBottom w:val="0"/>
      <w:divBdr>
        <w:top w:val="none" w:sz="0" w:space="0" w:color="auto"/>
        <w:left w:val="none" w:sz="0" w:space="0" w:color="auto"/>
        <w:bottom w:val="none" w:sz="0" w:space="0" w:color="auto"/>
        <w:right w:val="none" w:sz="0" w:space="0" w:color="auto"/>
      </w:divBdr>
      <w:divsChild>
        <w:div w:id="264580546">
          <w:blockQuote w:val="1"/>
          <w:marLeft w:val="430"/>
          <w:marRight w:val="0"/>
          <w:marTop w:val="0"/>
          <w:marBottom w:val="0"/>
          <w:divBdr>
            <w:top w:val="none" w:sz="0" w:space="0" w:color="auto"/>
            <w:left w:val="none" w:sz="0" w:space="0" w:color="auto"/>
            <w:bottom w:val="none" w:sz="0" w:space="0" w:color="auto"/>
            <w:right w:val="none" w:sz="0" w:space="0" w:color="auto"/>
          </w:divBdr>
        </w:div>
        <w:div w:id="659043326">
          <w:blockQuote w:val="1"/>
          <w:marLeft w:val="430"/>
          <w:marRight w:val="0"/>
          <w:marTop w:val="0"/>
          <w:marBottom w:val="0"/>
          <w:divBdr>
            <w:top w:val="none" w:sz="0" w:space="0" w:color="auto"/>
            <w:left w:val="none" w:sz="0" w:space="0" w:color="auto"/>
            <w:bottom w:val="none" w:sz="0" w:space="0" w:color="auto"/>
            <w:right w:val="none" w:sz="0" w:space="0" w:color="auto"/>
          </w:divBdr>
        </w:div>
        <w:div w:id="701521159">
          <w:blockQuote w:val="1"/>
          <w:marLeft w:val="430"/>
          <w:marRight w:val="0"/>
          <w:marTop w:val="0"/>
          <w:marBottom w:val="0"/>
          <w:divBdr>
            <w:top w:val="none" w:sz="0" w:space="0" w:color="auto"/>
            <w:left w:val="none" w:sz="0" w:space="0" w:color="auto"/>
            <w:bottom w:val="none" w:sz="0" w:space="0" w:color="auto"/>
            <w:right w:val="none" w:sz="0" w:space="0" w:color="auto"/>
          </w:divBdr>
        </w:div>
        <w:div w:id="1092511257">
          <w:blockQuote w:val="1"/>
          <w:marLeft w:val="430"/>
          <w:marRight w:val="0"/>
          <w:marTop w:val="0"/>
          <w:marBottom w:val="0"/>
          <w:divBdr>
            <w:top w:val="none" w:sz="0" w:space="0" w:color="auto"/>
            <w:left w:val="none" w:sz="0" w:space="0" w:color="auto"/>
            <w:bottom w:val="none" w:sz="0" w:space="0" w:color="auto"/>
            <w:right w:val="none" w:sz="0" w:space="0" w:color="auto"/>
          </w:divBdr>
        </w:div>
        <w:div w:id="1537766536">
          <w:blockQuote w:val="1"/>
          <w:marLeft w:val="430"/>
          <w:marRight w:val="0"/>
          <w:marTop w:val="0"/>
          <w:marBottom w:val="0"/>
          <w:divBdr>
            <w:top w:val="none" w:sz="0" w:space="0" w:color="auto"/>
            <w:left w:val="none" w:sz="0" w:space="0" w:color="auto"/>
            <w:bottom w:val="none" w:sz="0" w:space="0" w:color="auto"/>
            <w:right w:val="none" w:sz="0" w:space="0" w:color="auto"/>
          </w:divBdr>
        </w:div>
        <w:div w:id="1595549858">
          <w:blockQuote w:val="1"/>
          <w:marLeft w:val="430"/>
          <w:marRight w:val="0"/>
          <w:marTop w:val="0"/>
          <w:marBottom w:val="0"/>
          <w:divBdr>
            <w:top w:val="none" w:sz="0" w:space="0" w:color="auto"/>
            <w:left w:val="none" w:sz="0" w:space="0" w:color="auto"/>
            <w:bottom w:val="none" w:sz="0" w:space="0" w:color="auto"/>
            <w:right w:val="none" w:sz="0" w:space="0" w:color="auto"/>
          </w:divBdr>
        </w:div>
        <w:div w:id="1657414808">
          <w:blockQuote w:val="1"/>
          <w:marLeft w:val="430"/>
          <w:marRight w:val="0"/>
          <w:marTop w:val="0"/>
          <w:marBottom w:val="0"/>
          <w:divBdr>
            <w:top w:val="none" w:sz="0" w:space="0" w:color="auto"/>
            <w:left w:val="none" w:sz="0" w:space="0" w:color="auto"/>
            <w:bottom w:val="none" w:sz="0" w:space="0" w:color="auto"/>
            <w:right w:val="none" w:sz="0" w:space="0" w:color="auto"/>
          </w:divBdr>
        </w:div>
        <w:div w:id="1851261995">
          <w:blockQuote w:val="1"/>
          <w:marLeft w:val="430"/>
          <w:marRight w:val="0"/>
          <w:marTop w:val="0"/>
          <w:marBottom w:val="0"/>
          <w:divBdr>
            <w:top w:val="none" w:sz="0" w:space="0" w:color="auto"/>
            <w:left w:val="none" w:sz="0" w:space="0" w:color="auto"/>
            <w:bottom w:val="none" w:sz="0" w:space="0" w:color="auto"/>
            <w:right w:val="none" w:sz="0" w:space="0" w:color="auto"/>
          </w:divBdr>
        </w:div>
        <w:div w:id="1923876201">
          <w:blockQuote w:val="1"/>
          <w:marLeft w:val="430"/>
          <w:marRight w:val="0"/>
          <w:marTop w:val="0"/>
          <w:marBottom w:val="0"/>
          <w:divBdr>
            <w:top w:val="none" w:sz="0" w:space="0" w:color="auto"/>
            <w:left w:val="none" w:sz="0" w:space="0" w:color="auto"/>
            <w:bottom w:val="none" w:sz="0" w:space="0" w:color="auto"/>
            <w:right w:val="none" w:sz="0" w:space="0" w:color="auto"/>
          </w:divBdr>
        </w:div>
        <w:div w:id="1953394723">
          <w:blockQuote w:val="1"/>
          <w:marLeft w:val="430"/>
          <w:marRight w:val="0"/>
          <w:marTop w:val="0"/>
          <w:marBottom w:val="0"/>
          <w:divBdr>
            <w:top w:val="none" w:sz="0" w:space="0" w:color="auto"/>
            <w:left w:val="none" w:sz="0" w:space="0" w:color="auto"/>
            <w:bottom w:val="none" w:sz="0" w:space="0" w:color="auto"/>
            <w:right w:val="none" w:sz="0" w:space="0" w:color="auto"/>
          </w:divBdr>
        </w:div>
        <w:div w:id="1973365532">
          <w:blockQuote w:val="1"/>
          <w:marLeft w:val="430"/>
          <w:marRight w:val="0"/>
          <w:marTop w:val="0"/>
          <w:marBottom w:val="0"/>
          <w:divBdr>
            <w:top w:val="none" w:sz="0" w:space="0" w:color="auto"/>
            <w:left w:val="none" w:sz="0" w:space="0" w:color="auto"/>
            <w:bottom w:val="none" w:sz="0" w:space="0" w:color="auto"/>
            <w:right w:val="none" w:sz="0" w:space="0" w:color="auto"/>
          </w:divBdr>
        </w:div>
        <w:div w:id="1988124688">
          <w:blockQuote w:val="1"/>
          <w:marLeft w:val="430"/>
          <w:marRight w:val="0"/>
          <w:marTop w:val="0"/>
          <w:marBottom w:val="0"/>
          <w:divBdr>
            <w:top w:val="none" w:sz="0" w:space="0" w:color="auto"/>
            <w:left w:val="none" w:sz="0" w:space="0" w:color="auto"/>
            <w:bottom w:val="none" w:sz="0" w:space="0" w:color="auto"/>
            <w:right w:val="none" w:sz="0" w:space="0" w:color="auto"/>
          </w:divBdr>
        </w:div>
        <w:div w:id="2002729577">
          <w:blockQuote w:val="1"/>
          <w:marLeft w:val="430"/>
          <w:marRight w:val="0"/>
          <w:marTop w:val="0"/>
          <w:marBottom w:val="0"/>
          <w:divBdr>
            <w:top w:val="none" w:sz="0" w:space="0" w:color="auto"/>
            <w:left w:val="none" w:sz="0" w:space="0" w:color="auto"/>
            <w:bottom w:val="none" w:sz="0" w:space="0" w:color="auto"/>
            <w:right w:val="none" w:sz="0" w:space="0" w:color="auto"/>
          </w:divBdr>
        </w:div>
      </w:divsChild>
    </w:div>
    <w:div w:id="1582252623">
      <w:bodyDiv w:val="1"/>
      <w:marLeft w:val="0"/>
      <w:marRight w:val="0"/>
      <w:marTop w:val="0"/>
      <w:marBottom w:val="0"/>
      <w:divBdr>
        <w:top w:val="none" w:sz="0" w:space="0" w:color="auto"/>
        <w:left w:val="none" w:sz="0" w:space="0" w:color="auto"/>
        <w:bottom w:val="none" w:sz="0" w:space="0" w:color="auto"/>
        <w:right w:val="none" w:sz="0" w:space="0" w:color="auto"/>
      </w:divBdr>
    </w:div>
    <w:div w:id="1586916084">
      <w:bodyDiv w:val="1"/>
      <w:marLeft w:val="0"/>
      <w:marRight w:val="0"/>
      <w:marTop w:val="0"/>
      <w:marBottom w:val="0"/>
      <w:divBdr>
        <w:top w:val="none" w:sz="0" w:space="0" w:color="auto"/>
        <w:left w:val="none" w:sz="0" w:space="0" w:color="auto"/>
        <w:bottom w:val="none" w:sz="0" w:space="0" w:color="auto"/>
        <w:right w:val="none" w:sz="0" w:space="0" w:color="auto"/>
      </w:divBdr>
    </w:div>
    <w:div w:id="1587230250">
      <w:bodyDiv w:val="1"/>
      <w:marLeft w:val="0"/>
      <w:marRight w:val="0"/>
      <w:marTop w:val="0"/>
      <w:marBottom w:val="0"/>
      <w:divBdr>
        <w:top w:val="none" w:sz="0" w:space="0" w:color="auto"/>
        <w:left w:val="none" w:sz="0" w:space="0" w:color="auto"/>
        <w:bottom w:val="none" w:sz="0" w:space="0" w:color="auto"/>
        <w:right w:val="none" w:sz="0" w:space="0" w:color="auto"/>
      </w:divBdr>
      <w:divsChild>
        <w:div w:id="1711802635">
          <w:marLeft w:val="0"/>
          <w:marRight w:val="0"/>
          <w:marTop w:val="0"/>
          <w:marBottom w:val="0"/>
          <w:divBdr>
            <w:top w:val="none" w:sz="0" w:space="0" w:color="auto"/>
            <w:left w:val="none" w:sz="0" w:space="0" w:color="auto"/>
            <w:bottom w:val="none" w:sz="0" w:space="0" w:color="auto"/>
            <w:right w:val="none" w:sz="0" w:space="0" w:color="auto"/>
          </w:divBdr>
        </w:div>
        <w:div w:id="138617717">
          <w:marLeft w:val="0"/>
          <w:marRight w:val="0"/>
          <w:marTop w:val="0"/>
          <w:marBottom w:val="0"/>
          <w:divBdr>
            <w:top w:val="none" w:sz="0" w:space="0" w:color="auto"/>
            <w:left w:val="none" w:sz="0" w:space="0" w:color="auto"/>
            <w:bottom w:val="none" w:sz="0" w:space="0" w:color="auto"/>
            <w:right w:val="none" w:sz="0" w:space="0" w:color="auto"/>
          </w:divBdr>
        </w:div>
      </w:divsChild>
    </w:div>
    <w:div w:id="1588223206">
      <w:bodyDiv w:val="1"/>
      <w:marLeft w:val="0"/>
      <w:marRight w:val="0"/>
      <w:marTop w:val="0"/>
      <w:marBottom w:val="0"/>
      <w:divBdr>
        <w:top w:val="none" w:sz="0" w:space="0" w:color="auto"/>
        <w:left w:val="none" w:sz="0" w:space="0" w:color="auto"/>
        <w:bottom w:val="none" w:sz="0" w:space="0" w:color="auto"/>
        <w:right w:val="none" w:sz="0" w:space="0" w:color="auto"/>
      </w:divBdr>
    </w:div>
    <w:div w:id="1607076326">
      <w:bodyDiv w:val="1"/>
      <w:marLeft w:val="0"/>
      <w:marRight w:val="0"/>
      <w:marTop w:val="0"/>
      <w:marBottom w:val="0"/>
      <w:divBdr>
        <w:top w:val="none" w:sz="0" w:space="0" w:color="auto"/>
        <w:left w:val="none" w:sz="0" w:space="0" w:color="auto"/>
        <w:bottom w:val="none" w:sz="0" w:space="0" w:color="auto"/>
        <w:right w:val="none" w:sz="0" w:space="0" w:color="auto"/>
      </w:divBdr>
    </w:div>
    <w:div w:id="1612712306">
      <w:bodyDiv w:val="1"/>
      <w:marLeft w:val="0"/>
      <w:marRight w:val="0"/>
      <w:marTop w:val="0"/>
      <w:marBottom w:val="0"/>
      <w:divBdr>
        <w:top w:val="none" w:sz="0" w:space="0" w:color="auto"/>
        <w:left w:val="none" w:sz="0" w:space="0" w:color="auto"/>
        <w:bottom w:val="none" w:sz="0" w:space="0" w:color="auto"/>
        <w:right w:val="none" w:sz="0" w:space="0" w:color="auto"/>
      </w:divBdr>
    </w:div>
    <w:div w:id="1616399078">
      <w:bodyDiv w:val="1"/>
      <w:marLeft w:val="0"/>
      <w:marRight w:val="0"/>
      <w:marTop w:val="0"/>
      <w:marBottom w:val="0"/>
      <w:divBdr>
        <w:top w:val="none" w:sz="0" w:space="0" w:color="auto"/>
        <w:left w:val="none" w:sz="0" w:space="0" w:color="auto"/>
        <w:bottom w:val="none" w:sz="0" w:space="0" w:color="auto"/>
        <w:right w:val="none" w:sz="0" w:space="0" w:color="auto"/>
      </w:divBdr>
      <w:divsChild>
        <w:div w:id="8993747">
          <w:marLeft w:val="0"/>
          <w:marRight w:val="0"/>
          <w:marTop w:val="0"/>
          <w:marBottom w:val="0"/>
          <w:divBdr>
            <w:top w:val="none" w:sz="0" w:space="0" w:color="auto"/>
            <w:left w:val="none" w:sz="0" w:space="0" w:color="auto"/>
            <w:bottom w:val="none" w:sz="0" w:space="0" w:color="auto"/>
            <w:right w:val="none" w:sz="0" w:space="0" w:color="auto"/>
          </w:divBdr>
        </w:div>
        <w:div w:id="961614078">
          <w:marLeft w:val="0"/>
          <w:marRight w:val="0"/>
          <w:marTop w:val="0"/>
          <w:marBottom w:val="0"/>
          <w:divBdr>
            <w:top w:val="none" w:sz="0" w:space="0" w:color="auto"/>
            <w:left w:val="none" w:sz="0" w:space="0" w:color="auto"/>
            <w:bottom w:val="none" w:sz="0" w:space="0" w:color="auto"/>
            <w:right w:val="none" w:sz="0" w:space="0" w:color="auto"/>
          </w:divBdr>
        </w:div>
      </w:divsChild>
    </w:div>
    <w:div w:id="1618877804">
      <w:bodyDiv w:val="1"/>
      <w:marLeft w:val="0"/>
      <w:marRight w:val="0"/>
      <w:marTop w:val="0"/>
      <w:marBottom w:val="0"/>
      <w:divBdr>
        <w:top w:val="none" w:sz="0" w:space="0" w:color="auto"/>
        <w:left w:val="none" w:sz="0" w:space="0" w:color="auto"/>
        <w:bottom w:val="none" w:sz="0" w:space="0" w:color="auto"/>
        <w:right w:val="none" w:sz="0" w:space="0" w:color="auto"/>
      </w:divBdr>
    </w:div>
    <w:div w:id="1623031734">
      <w:bodyDiv w:val="1"/>
      <w:marLeft w:val="0"/>
      <w:marRight w:val="0"/>
      <w:marTop w:val="0"/>
      <w:marBottom w:val="0"/>
      <w:divBdr>
        <w:top w:val="none" w:sz="0" w:space="0" w:color="auto"/>
        <w:left w:val="none" w:sz="0" w:space="0" w:color="auto"/>
        <w:bottom w:val="none" w:sz="0" w:space="0" w:color="auto"/>
        <w:right w:val="none" w:sz="0" w:space="0" w:color="auto"/>
      </w:divBdr>
    </w:div>
    <w:div w:id="1636452146">
      <w:bodyDiv w:val="1"/>
      <w:marLeft w:val="0"/>
      <w:marRight w:val="0"/>
      <w:marTop w:val="0"/>
      <w:marBottom w:val="0"/>
      <w:divBdr>
        <w:top w:val="none" w:sz="0" w:space="0" w:color="auto"/>
        <w:left w:val="none" w:sz="0" w:space="0" w:color="auto"/>
        <w:bottom w:val="none" w:sz="0" w:space="0" w:color="auto"/>
        <w:right w:val="none" w:sz="0" w:space="0" w:color="auto"/>
      </w:divBdr>
    </w:div>
    <w:div w:id="1642152609">
      <w:bodyDiv w:val="1"/>
      <w:marLeft w:val="0"/>
      <w:marRight w:val="0"/>
      <w:marTop w:val="0"/>
      <w:marBottom w:val="0"/>
      <w:divBdr>
        <w:top w:val="none" w:sz="0" w:space="0" w:color="auto"/>
        <w:left w:val="none" w:sz="0" w:space="0" w:color="auto"/>
        <w:bottom w:val="none" w:sz="0" w:space="0" w:color="auto"/>
        <w:right w:val="none" w:sz="0" w:space="0" w:color="auto"/>
      </w:divBdr>
    </w:div>
    <w:div w:id="1642617749">
      <w:bodyDiv w:val="1"/>
      <w:marLeft w:val="0"/>
      <w:marRight w:val="0"/>
      <w:marTop w:val="0"/>
      <w:marBottom w:val="0"/>
      <w:divBdr>
        <w:top w:val="none" w:sz="0" w:space="0" w:color="auto"/>
        <w:left w:val="none" w:sz="0" w:space="0" w:color="auto"/>
        <w:bottom w:val="none" w:sz="0" w:space="0" w:color="auto"/>
        <w:right w:val="none" w:sz="0" w:space="0" w:color="auto"/>
      </w:divBdr>
    </w:div>
    <w:div w:id="1645767513">
      <w:bodyDiv w:val="1"/>
      <w:marLeft w:val="0"/>
      <w:marRight w:val="0"/>
      <w:marTop w:val="0"/>
      <w:marBottom w:val="0"/>
      <w:divBdr>
        <w:top w:val="none" w:sz="0" w:space="0" w:color="auto"/>
        <w:left w:val="none" w:sz="0" w:space="0" w:color="auto"/>
        <w:bottom w:val="none" w:sz="0" w:space="0" w:color="auto"/>
        <w:right w:val="none" w:sz="0" w:space="0" w:color="auto"/>
      </w:divBdr>
    </w:div>
    <w:div w:id="1653675059">
      <w:bodyDiv w:val="1"/>
      <w:marLeft w:val="0"/>
      <w:marRight w:val="0"/>
      <w:marTop w:val="0"/>
      <w:marBottom w:val="0"/>
      <w:divBdr>
        <w:top w:val="none" w:sz="0" w:space="0" w:color="auto"/>
        <w:left w:val="none" w:sz="0" w:space="0" w:color="auto"/>
        <w:bottom w:val="none" w:sz="0" w:space="0" w:color="auto"/>
        <w:right w:val="none" w:sz="0" w:space="0" w:color="auto"/>
      </w:divBdr>
    </w:div>
    <w:div w:id="1655722378">
      <w:bodyDiv w:val="1"/>
      <w:marLeft w:val="0"/>
      <w:marRight w:val="0"/>
      <w:marTop w:val="0"/>
      <w:marBottom w:val="0"/>
      <w:divBdr>
        <w:top w:val="none" w:sz="0" w:space="0" w:color="auto"/>
        <w:left w:val="none" w:sz="0" w:space="0" w:color="auto"/>
        <w:bottom w:val="none" w:sz="0" w:space="0" w:color="auto"/>
        <w:right w:val="none" w:sz="0" w:space="0" w:color="auto"/>
      </w:divBdr>
    </w:div>
    <w:div w:id="1665624017">
      <w:bodyDiv w:val="1"/>
      <w:marLeft w:val="0"/>
      <w:marRight w:val="0"/>
      <w:marTop w:val="0"/>
      <w:marBottom w:val="0"/>
      <w:divBdr>
        <w:top w:val="none" w:sz="0" w:space="0" w:color="auto"/>
        <w:left w:val="none" w:sz="0" w:space="0" w:color="auto"/>
        <w:bottom w:val="none" w:sz="0" w:space="0" w:color="auto"/>
        <w:right w:val="none" w:sz="0" w:space="0" w:color="auto"/>
      </w:divBdr>
    </w:div>
    <w:div w:id="1670669067">
      <w:bodyDiv w:val="1"/>
      <w:marLeft w:val="0"/>
      <w:marRight w:val="0"/>
      <w:marTop w:val="0"/>
      <w:marBottom w:val="0"/>
      <w:divBdr>
        <w:top w:val="none" w:sz="0" w:space="0" w:color="auto"/>
        <w:left w:val="none" w:sz="0" w:space="0" w:color="auto"/>
        <w:bottom w:val="none" w:sz="0" w:space="0" w:color="auto"/>
        <w:right w:val="none" w:sz="0" w:space="0" w:color="auto"/>
      </w:divBdr>
    </w:div>
    <w:div w:id="1671787084">
      <w:bodyDiv w:val="1"/>
      <w:marLeft w:val="0"/>
      <w:marRight w:val="0"/>
      <w:marTop w:val="0"/>
      <w:marBottom w:val="0"/>
      <w:divBdr>
        <w:top w:val="none" w:sz="0" w:space="0" w:color="auto"/>
        <w:left w:val="none" w:sz="0" w:space="0" w:color="auto"/>
        <w:bottom w:val="none" w:sz="0" w:space="0" w:color="auto"/>
        <w:right w:val="none" w:sz="0" w:space="0" w:color="auto"/>
      </w:divBdr>
    </w:div>
    <w:div w:id="1678382437">
      <w:bodyDiv w:val="1"/>
      <w:marLeft w:val="0"/>
      <w:marRight w:val="0"/>
      <w:marTop w:val="0"/>
      <w:marBottom w:val="0"/>
      <w:divBdr>
        <w:top w:val="none" w:sz="0" w:space="0" w:color="auto"/>
        <w:left w:val="none" w:sz="0" w:space="0" w:color="auto"/>
        <w:bottom w:val="none" w:sz="0" w:space="0" w:color="auto"/>
        <w:right w:val="none" w:sz="0" w:space="0" w:color="auto"/>
      </w:divBdr>
    </w:div>
    <w:div w:id="1683126294">
      <w:bodyDiv w:val="1"/>
      <w:marLeft w:val="0"/>
      <w:marRight w:val="0"/>
      <w:marTop w:val="0"/>
      <w:marBottom w:val="0"/>
      <w:divBdr>
        <w:top w:val="none" w:sz="0" w:space="0" w:color="auto"/>
        <w:left w:val="none" w:sz="0" w:space="0" w:color="auto"/>
        <w:bottom w:val="none" w:sz="0" w:space="0" w:color="auto"/>
        <w:right w:val="none" w:sz="0" w:space="0" w:color="auto"/>
      </w:divBdr>
      <w:divsChild>
        <w:div w:id="1130779901">
          <w:marLeft w:val="-225"/>
          <w:marRight w:val="-225"/>
          <w:marTop w:val="0"/>
          <w:marBottom w:val="0"/>
          <w:divBdr>
            <w:top w:val="none" w:sz="0" w:space="0" w:color="auto"/>
            <w:left w:val="none" w:sz="0" w:space="0" w:color="auto"/>
            <w:bottom w:val="none" w:sz="0" w:space="0" w:color="auto"/>
            <w:right w:val="none" w:sz="0" w:space="0" w:color="auto"/>
          </w:divBdr>
          <w:divsChild>
            <w:div w:id="1213466252">
              <w:marLeft w:val="0"/>
              <w:marRight w:val="0"/>
              <w:marTop w:val="0"/>
              <w:marBottom w:val="0"/>
              <w:divBdr>
                <w:top w:val="none" w:sz="0" w:space="0" w:color="auto"/>
                <w:left w:val="none" w:sz="0" w:space="0" w:color="auto"/>
                <w:bottom w:val="none" w:sz="0" w:space="0" w:color="auto"/>
                <w:right w:val="none" w:sz="0" w:space="0" w:color="auto"/>
              </w:divBdr>
            </w:div>
          </w:divsChild>
        </w:div>
        <w:div w:id="1926767594">
          <w:marLeft w:val="-225"/>
          <w:marRight w:val="-225"/>
          <w:marTop w:val="0"/>
          <w:marBottom w:val="0"/>
          <w:divBdr>
            <w:top w:val="none" w:sz="0" w:space="0" w:color="auto"/>
            <w:left w:val="none" w:sz="0" w:space="0" w:color="auto"/>
            <w:bottom w:val="none" w:sz="0" w:space="0" w:color="auto"/>
            <w:right w:val="none" w:sz="0" w:space="0" w:color="auto"/>
          </w:divBdr>
          <w:divsChild>
            <w:div w:id="506676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776604">
      <w:bodyDiv w:val="1"/>
      <w:marLeft w:val="0"/>
      <w:marRight w:val="0"/>
      <w:marTop w:val="0"/>
      <w:marBottom w:val="0"/>
      <w:divBdr>
        <w:top w:val="none" w:sz="0" w:space="0" w:color="auto"/>
        <w:left w:val="none" w:sz="0" w:space="0" w:color="auto"/>
        <w:bottom w:val="none" w:sz="0" w:space="0" w:color="auto"/>
        <w:right w:val="none" w:sz="0" w:space="0" w:color="auto"/>
      </w:divBdr>
      <w:divsChild>
        <w:div w:id="1655333879">
          <w:marLeft w:val="0"/>
          <w:marRight w:val="0"/>
          <w:marTop w:val="0"/>
          <w:marBottom w:val="0"/>
          <w:divBdr>
            <w:top w:val="none" w:sz="0" w:space="0" w:color="auto"/>
            <w:left w:val="none" w:sz="0" w:space="0" w:color="auto"/>
            <w:bottom w:val="none" w:sz="0" w:space="0" w:color="auto"/>
            <w:right w:val="none" w:sz="0" w:space="0" w:color="auto"/>
          </w:divBdr>
        </w:div>
        <w:div w:id="352614682">
          <w:marLeft w:val="0"/>
          <w:marRight w:val="0"/>
          <w:marTop w:val="0"/>
          <w:marBottom w:val="0"/>
          <w:divBdr>
            <w:top w:val="none" w:sz="0" w:space="0" w:color="auto"/>
            <w:left w:val="none" w:sz="0" w:space="0" w:color="auto"/>
            <w:bottom w:val="none" w:sz="0" w:space="0" w:color="auto"/>
            <w:right w:val="none" w:sz="0" w:space="0" w:color="auto"/>
          </w:divBdr>
        </w:div>
        <w:div w:id="2007442797">
          <w:marLeft w:val="0"/>
          <w:marRight w:val="0"/>
          <w:marTop w:val="0"/>
          <w:marBottom w:val="0"/>
          <w:divBdr>
            <w:top w:val="none" w:sz="0" w:space="0" w:color="auto"/>
            <w:left w:val="none" w:sz="0" w:space="0" w:color="auto"/>
            <w:bottom w:val="none" w:sz="0" w:space="0" w:color="auto"/>
            <w:right w:val="none" w:sz="0" w:space="0" w:color="auto"/>
          </w:divBdr>
        </w:div>
      </w:divsChild>
    </w:div>
    <w:div w:id="1701661462">
      <w:bodyDiv w:val="1"/>
      <w:marLeft w:val="0"/>
      <w:marRight w:val="0"/>
      <w:marTop w:val="0"/>
      <w:marBottom w:val="0"/>
      <w:divBdr>
        <w:top w:val="none" w:sz="0" w:space="0" w:color="auto"/>
        <w:left w:val="none" w:sz="0" w:space="0" w:color="auto"/>
        <w:bottom w:val="none" w:sz="0" w:space="0" w:color="auto"/>
        <w:right w:val="none" w:sz="0" w:space="0" w:color="auto"/>
      </w:divBdr>
    </w:div>
    <w:div w:id="1706176764">
      <w:bodyDiv w:val="1"/>
      <w:marLeft w:val="0"/>
      <w:marRight w:val="0"/>
      <w:marTop w:val="0"/>
      <w:marBottom w:val="0"/>
      <w:divBdr>
        <w:top w:val="none" w:sz="0" w:space="0" w:color="auto"/>
        <w:left w:val="none" w:sz="0" w:space="0" w:color="auto"/>
        <w:bottom w:val="none" w:sz="0" w:space="0" w:color="auto"/>
        <w:right w:val="none" w:sz="0" w:space="0" w:color="auto"/>
      </w:divBdr>
    </w:div>
    <w:div w:id="1714378052">
      <w:bodyDiv w:val="1"/>
      <w:marLeft w:val="0"/>
      <w:marRight w:val="0"/>
      <w:marTop w:val="0"/>
      <w:marBottom w:val="0"/>
      <w:divBdr>
        <w:top w:val="none" w:sz="0" w:space="0" w:color="auto"/>
        <w:left w:val="none" w:sz="0" w:space="0" w:color="auto"/>
        <w:bottom w:val="none" w:sz="0" w:space="0" w:color="auto"/>
        <w:right w:val="none" w:sz="0" w:space="0" w:color="auto"/>
      </w:divBdr>
    </w:div>
    <w:div w:id="1721787847">
      <w:bodyDiv w:val="1"/>
      <w:marLeft w:val="0"/>
      <w:marRight w:val="0"/>
      <w:marTop w:val="0"/>
      <w:marBottom w:val="0"/>
      <w:divBdr>
        <w:top w:val="none" w:sz="0" w:space="0" w:color="auto"/>
        <w:left w:val="none" w:sz="0" w:space="0" w:color="auto"/>
        <w:bottom w:val="none" w:sz="0" w:space="0" w:color="auto"/>
        <w:right w:val="none" w:sz="0" w:space="0" w:color="auto"/>
      </w:divBdr>
    </w:div>
    <w:div w:id="1724986186">
      <w:bodyDiv w:val="1"/>
      <w:marLeft w:val="0"/>
      <w:marRight w:val="0"/>
      <w:marTop w:val="0"/>
      <w:marBottom w:val="0"/>
      <w:divBdr>
        <w:top w:val="none" w:sz="0" w:space="0" w:color="auto"/>
        <w:left w:val="none" w:sz="0" w:space="0" w:color="auto"/>
        <w:bottom w:val="none" w:sz="0" w:space="0" w:color="auto"/>
        <w:right w:val="none" w:sz="0" w:space="0" w:color="auto"/>
      </w:divBdr>
    </w:div>
    <w:div w:id="1730573674">
      <w:bodyDiv w:val="1"/>
      <w:marLeft w:val="0"/>
      <w:marRight w:val="0"/>
      <w:marTop w:val="0"/>
      <w:marBottom w:val="0"/>
      <w:divBdr>
        <w:top w:val="none" w:sz="0" w:space="0" w:color="auto"/>
        <w:left w:val="none" w:sz="0" w:space="0" w:color="auto"/>
        <w:bottom w:val="none" w:sz="0" w:space="0" w:color="auto"/>
        <w:right w:val="none" w:sz="0" w:space="0" w:color="auto"/>
      </w:divBdr>
    </w:div>
    <w:div w:id="1737312156">
      <w:bodyDiv w:val="1"/>
      <w:marLeft w:val="0"/>
      <w:marRight w:val="0"/>
      <w:marTop w:val="0"/>
      <w:marBottom w:val="0"/>
      <w:divBdr>
        <w:top w:val="none" w:sz="0" w:space="0" w:color="auto"/>
        <w:left w:val="none" w:sz="0" w:space="0" w:color="auto"/>
        <w:bottom w:val="none" w:sz="0" w:space="0" w:color="auto"/>
        <w:right w:val="none" w:sz="0" w:space="0" w:color="auto"/>
      </w:divBdr>
    </w:div>
    <w:div w:id="1742286500">
      <w:bodyDiv w:val="1"/>
      <w:marLeft w:val="0"/>
      <w:marRight w:val="0"/>
      <w:marTop w:val="0"/>
      <w:marBottom w:val="0"/>
      <w:divBdr>
        <w:top w:val="none" w:sz="0" w:space="0" w:color="auto"/>
        <w:left w:val="none" w:sz="0" w:space="0" w:color="auto"/>
        <w:bottom w:val="none" w:sz="0" w:space="0" w:color="auto"/>
        <w:right w:val="none" w:sz="0" w:space="0" w:color="auto"/>
      </w:divBdr>
    </w:div>
    <w:div w:id="1748266025">
      <w:bodyDiv w:val="1"/>
      <w:marLeft w:val="0"/>
      <w:marRight w:val="0"/>
      <w:marTop w:val="0"/>
      <w:marBottom w:val="0"/>
      <w:divBdr>
        <w:top w:val="none" w:sz="0" w:space="0" w:color="auto"/>
        <w:left w:val="none" w:sz="0" w:space="0" w:color="auto"/>
        <w:bottom w:val="none" w:sz="0" w:space="0" w:color="auto"/>
        <w:right w:val="none" w:sz="0" w:space="0" w:color="auto"/>
      </w:divBdr>
    </w:div>
    <w:div w:id="1755127898">
      <w:bodyDiv w:val="1"/>
      <w:marLeft w:val="0"/>
      <w:marRight w:val="0"/>
      <w:marTop w:val="0"/>
      <w:marBottom w:val="0"/>
      <w:divBdr>
        <w:top w:val="none" w:sz="0" w:space="0" w:color="auto"/>
        <w:left w:val="none" w:sz="0" w:space="0" w:color="auto"/>
        <w:bottom w:val="none" w:sz="0" w:space="0" w:color="auto"/>
        <w:right w:val="none" w:sz="0" w:space="0" w:color="auto"/>
      </w:divBdr>
    </w:div>
    <w:div w:id="1759597811">
      <w:bodyDiv w:val="1"/>
      <w:marLeft w:val="0"/>
      <w:marRight w:val="0"/>
      <w:marTop w:val="0"/>
      <w:marBottom w:val="0"/>
      <w:divBdr>
        <w:top w:val="none" w:sz="0" w:space="0" w:color="auto"/>
        <w:left w:val="none" w:sz="0" w:space="0" w:color="auto"/>
        <w:bottom w:val="none" w:sz="0" w:space="0" w:color="auto"/>
        <w:right w:val="none" w:sz="0" w:space="0" w:color="auto"/>
      </w:divBdr>
    </w:div>
    <w:div w:id="1764837932">
      <w:bodyDiv w:val="1"/>
      <w:marLeft w:val="0"/>
      <w:marRight w:val="0"/>
      <w:marTop w:val="0"/>
      <w:marBottom w:val="0"/>
      <w:divBdr>
        <w:top w:val="none" w:sz="0" w:space="0" w:color="auto"/>
        <w:left w:val="none" w:sz="0" w:space="0" w:color="auto"/>
        <w:bottom w:val="none" w:sz="0" w:space="0" w:color="auto"/>
        <w:right w:val="none" w:sz="0" w:space="0" w:color="auto"/>
      </w:divBdr>
    </w:div>
    <w:div w:id="1781146784">
      <w:bodyDiv w:val="1"/>
      <w:marLeft w:val="0"/>
      <w:marRight w:val="0"/>
      <w:marTop w:val="0"/>
      <w:marBottom w:val="0"/>
      <w:divBdr>
        <w:top w:val="none" w:sz="0" w:space="0" w:color="auto"/>
        <w:left w:val="none" w:sz="0" w:space="0" w:color="auto"/>
        <w:bottom w:val="none" w:sz="0" w:space="0" w:color="auto"/>
        <w:right w:val="none" w:sz="0" w:space="0" w:color="auto"/>
      </w:divBdr>
    </w:div>
    <w:div w:id="1794517296">
      <w:bodyDiv w:val="1"/>
      <w:marLeft w:val="0"/>
      <w:marRight w:val="0"/>
      <w:marTop w:val="0"/>
      <w:marBottom w:val="0"/>
      <w:divBdr>
        <w:top w:val="none" w:sz="0" w:space="0" w:color="auto"/>
        <w:left w:val="none" w:sz="0" w:space="0" w:color="auto"/>
        <w:bottom w:val="none" w:sz="0" w:space="0" w:color="auto"/>
        <w:right w:val="none" w:sz="0" w:space="0" w:color="auto"/>
      </w:divBdr>
    </w:div>
    <w:div w:id="1796756638">
      <w:bodyDiv w:val="1"/>
      <w:marLeft w:val="0"/>
      <w:marRight w:val="0"/>
      <w:marTop w:val="0"/>
      <w:marBottom w:val="0"/>
      <w:divBdr>
        <w:top w:val="none" w:sz="0" w:space="0" w:color="auto"/>
        <w:left w:val="none" w:sz="0" w:space="0" w:color="auto"/>
        <w:bottom w:val="none" w:sz="0" w:space="0" w:color="auto"/>
        <w:right w:val="none" w:sz="0" w:space="0" w:color="auto"/>
      </w:divBdr>
    </w:div>
    <w:div w:id="1813599518">
      <w:bodyDiv w:val="1"/>
      <w:marLeft w:val="0"/>
      <w:marRight w:val="0"/>
      <w:marTop w:val="0"/>
      <w:marBottom w:val="0"/>
      <w:divBdr>
        <w:top w:val="none" w:sz="0" w:space="0" w:color="auto"/>
        <w:left w:val="none" w:sz="0" w:space="0" w:color="auto"/>
        <w:bottom w:val="none" w:sz="0" w:space="0" w:color="auto"/>
        <w:right w:val="none" w:sz="0" w:space="0" w:color="auto"/>
      </w:divBdr>
    </w:div>
    <w:div w:id="1831558828">
      <w:bodyDiv w:val="1"/>
      <w:marLeft w:val="0"/>
      <w:marRight w:val="0"/>
      <w:marTop w:val="0"/>
      <w:marBottom w:val="0"/>
      <w:divBdr>
        <w:top w:val="none" w:sz="0" w:space="0" w:color="auto"/>
        <w:left w:val="none" w:sz="0" w:space="0" w:color="auto"/>
        <w:bottom w:val="none" w:sz="0" w:space="0" w:color="auto"/>
        <w:right w:val="none" w:sz="0" w:space="0" w:color="auto"/>
      </w:divBdr>
    </w:div>
    <w:div w:id="1833714500">
      <w:bodyDiv w:val="1"/>
      <w:marLeft w:val="0"/>
      <w:marRight w:val="0"/>
      <w:marTop w:val="0"/>
      <w:marBottom w:val="0"/>
      <w:divBdr>
        <w:top w:val="none" w:sz="0" w:space="0" w:color="auto"/>
        <w:left w:val="none" w:sz="0" w:space="0" w:color="auto"/>
        <w:bottom w:val="none" w:sz="0" w:space="0" w:color="auto"/>
        <w:right w:val="none" w:sz="0" w:space="0" w:color="auto"/>
      </w:divBdr>
    </w:div>
    <w:div w:id="1856768928">
      <w:bodyDiv w:val="1"/>
      <w:marLeft w:val="0"/>
      <w:marRight w:val="0"/>
      <w:marTop w:val="0"/>
      <w:marBottom w:val="0"/>
      <w:divBdr>
        <w:top w:val="none" w:sz="0" w:space="0" w:color="auto"/>
        <w:left w:val="none" w:sz="0" w:space="0" w:color="auto"/>
        <w:bottom w:val="none" w:sz="0" w:space="0" w:color="auto"/>
        <w:right w:val="none" w:sz="0" w:space="0" w:color="auto"/>
      </w:divBdr>
      <w:divsChild>
        <w:div w:id="558512409">
          <w:marLeft w:val="0"/>
          <w:marRight w:val="0"/>
          <w:marTop w:val="0"/>
          <w:marBottom w:val="0"/>
          <w:divBdr>
            <w:top w:val="none" w:sz="0" w:space="0" w:color="auto"/>
            <w:left w:val="none" w:sz="0" w:space="0" w:color="auto"/>
            <w:bottom w:val="none" w:sz="0" w:space="0" w:color="auto"/>
            <w:right w:val="none" w:sz="0" w:space="0" w:color="auto"/>
          </w:divBdr>
        </w:div>
        <w:div w:id="141506697">
          <w:marLeft w:val="0"/>
          <w:marRight w:val="0"/>
          <w:marTop w:val="0"/>
          <w:marBottom w:val="0"/>
          <w:divBdr>
            <w:top w:val="none" w:sz="0" w:space="0" w:color="auto"/>
            <w:left w:val="none" w:sz="0" w:space="0" w:color="auto"/>
            <w:bottom w:val="none" w:sz="0" w:space="0" w:color="auto"/>
            <w:right w:val="none" w:sz="0" w:space="0" w:color="auto"/>
          </w:divBdr>
        </w:div>
        <w:div w:id="1792018909">
          <w:marLeft w:val="0"/>
          <w:marRight w:val="0"/>
          <w:marTop w:val="0"/>
          <w:marBottom w:val="0"/>
          <w:divBdr>
            <w:top w:val="none" w:sz="0" w:space="0" w:color="auto"/>
            <w:left w:val="none" w:sz="0" w:space="0" w:color="auto"/>
            <w:bottom w:val="none" w:sz="0" w:space="0" w:color="auto"/>
            <w:right w:val="none" w:sz="0" w:space="0" w:color="auto"/>
          </w:divBdr>
        </w:div>
        <w:div w:id="1672946036">
          <w:marLeft w:val="0"/>
          <w:marRight w:val="0"/>
          <w:marTop w:val="0"/>
          <w:marBottom w:val="0"/>
          <w:divBdr>
            <w:top w:val="none" w:sz="0" w:space="0" w:color="auto"/>
            <w:left w:val="none" w:sz="0" w:space="0" w:color="auto"/>
            <w:bottom w:val="none" w:sz="0" w:space="0" w:color="auto"/>
            <w:right w:val="none" w:sz="0" w:space="0" w:color="auto"/>
          </w:divBdr>
        </w:div>
      </w:divsChild>
    </w:div>
    <w:div w:id="1858303659">
      <w:bodyDiv w:val="1"/>
      <w:marLeft w:val="0"/>
      <w:marRight w:val="0"/>
      <w:marTop w:val="0"/>
      <w:marBottom w:val="0"/>
      <w:divBdr>
        <w:top w:val="none" w:sz="0" w:space="0" w:color="auto"/>
        <w:left w:val="none" w:sz="0" w:space="0" w:color="auto"/>
        <w:bottom w:val="none" w:sz="0" w:space="0" w:color="auto"/>
        <w:right w:val="none" w:sz="0" w:space="0" w:color="auto"/>
      </w:divBdr>
    </w:div>
    <w:div w:id="1871264179">
      <w:bodyDiv w:val="1"/>
      <w:marLeft w:val="0"/>
      <w:marRight w:val="0"/>
      <w:marTop w:val="0"/>
      <w:marBottom w:val="0"/>
      <w:divBdr>
        <w:top w:val="none" w:sz="0" w:space="0" w:color="auto"/>
        <w:left w:val="none" w:sz="0" w:space="0" w:color="auto"/>
        <w:bottom w:val="none" w:sz="0" w:space="0" w:color="auto"/>
        <w:right w:val="none" w:sz="0" w:space="0" w:color="auto"/>
      </w:divBdr>
    </w:div>
    <w:div w:id="1887375479">
      <w:bodyDiv w:val="1"/>
      <w:marLeft w:val="0"/>
      <w:marRight w:val="0"/>
      <w:marTop w:val="0"/>
      <w:marBottom w:val="0"/>
      <w:divBdr>
        <w:top w:val="none" w:sz="0" w:space="0" w:color="auto"/>
        <w:left w:val="none" w:sz="0" w:space="0" w:color="auto"/>
        <w:bottom w:val="none" w:sz="0" w:space="0" w:color="auto"/>
        <w:right w:val="none" w:sz="0" w:space="0" w:color="auto"/>
      </w:divBdr>
    </w:div>
    <w:div w:id="1893611682">
      <w:bodyDiv w:val="1"/>
      <w:marLeft w:val="0"/>
      <w:marRight w:val="0"/>
      <w:marTop w:val="0"/>
      <w:marBottom w:val="0"/>
      <w:divBdr>
        <w:top w:val="none" w:sz="0" w:space="0" w:color="auto"/>
        <w:left w:val="none" w:sz="0" w:space="0" w:color="auto"/>
        <w:bottom w:val="none" w:sz="0" w:space="0" w:color="auto"/>
        <w:right w:val="none" w:sz="0" w:space="0" w:color="auto"/>
      </w:divBdr>
    </w:div>
    <w:div w:id="1894265997">
      <w:bodyDiv w:val="1"/>
      <w:marLeft w:val="0"/>
      <w:marRight w:val="0"/>
      <w:marTop w:val="0"/>
      <w:marBottom w:val="0"/>
      <w:divBdr>
        <w:top w:val="none" w:sz="0" w:space="0" w:color="auto"/>
        <w:left w:val="none" w:sz="0" w:space="0" w:color="auto"/>
        <w:bottom w:val="none" w:sz="0" w:space="0" w:color="auto"/>
        <w:right w:val="none" w:sz="0" w:space="0" w:color="auto"/>
      </w:divBdr>
    </w:div>
    <w:div w:id="1894805911">
      <w:bodyDiv w:val="1"/>
      <w:marLeft w:val="0"/>
      <w:marRight w:val="0"/>
      <w:marTop w:val="0"/>
      <w:marBottom w:val="0"/>
      <w:divBdr>
        <w:top w:val="none" w:sz="0" w:space="0" w:color="auto"/>
        <w:left w:val="none" w:sz="0" w:space="0" w:color="auto"/>
        <w:bottom w:val="none" w:sz="0" w:space="0" w:color="auto"/>
        <w:right w:val="none" w:sz="0" w:space="0" w:color="auto"/>
      </w:divBdr>
    </w:div>
    <w:div w:id="1907186895">
      <w:bodyDiv w:val="1"/>
      <w:marLeft w:val="0"/>
      <w:marRight w:val="0"/>
      <w:marTop w:val="0"/>
      <w:marBottom w:val="0"/>
      <w:divBdr>
        <w:top w:val="none" w:sz="0" w:space="0" w:color="auto"/>
        <w:left w:val="none" w:sz="0" w:space="0" w:color="auto"/>
        <w:bottom w:val="none" w:sz="0" w:space="0" w:color="auto"/>
        <w:right w:val="none" w:sz="0" w:space="0" w:color="auto"/>
      </w:divBdr>
    </w:div>
    <w:div w:id="1909725683">
      <w:bodyDiv w:val="1"/>
      <w:marLeft w:val="0"/>
      <w:marRight w:val="0"/>
      <w:marTop w:val="0"/>
      <w:marBottom w:val="0"/>
      <w:divBdr>
        <w:top w:val="none" w:sz="0" w:space="0" w:color="auto"/>
        <w:left w:val="none" w:sz="0" w:space="0" w:color="auto"/>
        <w:bottom w:val="none" w:sz="0" w:space="0" w:color="auto"/>
        <w:right w:val="none" w:sz="0" w:space="0" w:color="auto"/>
      </w:divBdr>
    </w:div>
    <w:div w:id="1916545799">
      <w:bodyDiv w:val="1"/>
      <w:marLeft w:val="0"/>
      <w:marRight w:val="0"/>
      <w:marTop w:val="0"/>
      <w:marBottom w:val="0"/>
      <w:divBdr>
        <w:top w:val="none" w:sz="0" w:space="0" w:color="auto"/>
        <w:left w:val="none" w:sz="0" w:space="0" w:color="auto"/>
        <w:bottom w:val="none" w:sz="0" w:space="0" w:color="auto"/>
        <w:right w:val="none" w:sz="0" w:space="0" w:color="auto"/>
      </w:divBdr>
    </w:div>
    <w:div w:id="1916549373">
      <w:bodyDiv w:val="1"/>
      <w:marLeft w:val="0"/>
      <w:marRight w:val="0"/>
      <w:marTop w:val="0"/>
      <w:marBottom w:val="0"/>
      <w:divBdr>
        <w:top w:val="none" w:sz="0" w:space="0" w:color="auto"/>
        <w:left w:val="none" w:sz="0" w:space="0" w:color="auto"/>
        <w:bottom w:val="none" w:sz="0" w:space="0" w:color="auto"/>
        <w:right w:val="none" w:sz="0" w:space="0" w:color="auto"/>
      </w:divBdr>
    </w:div>
    <w:div w:id="1929800760">
      <w:bodyDiv w:val="1"/>
      <w:marLeft w:val="0"/>
      <w:marRight w:val="0"/>
      <w:marTop w:val="0"/>
      <w:marBottom w:val="0"/>
      <w:divBdr>
        <w:top w:val="none" w:sz="0" w:space="0" w:color="auto"/>
        <w:left w:val="none" w:sz="0" w:space="0" w:color="auto"/>
        <w:bottom w:val="none" w:sz="0" w:space="0" w:color="auto"/>
        <w:right w:val="none" w:sz="0" w:space="0" w:color="auto"/>
      </w:divBdr>
    </w:div>
    <w:div w:id="1947082119">
      <w:bodyDiv w:val="1"/>
      <w:marLeft w:val="0"/>
      <w:marRight w:val="0"/>
      <w:marTop w:val="0"/>
      <w:marBottom w:val="0"/>
      <w:divBdr>
        <w:top w:val="none" w:sz="0" w:space="0" w:color="auto"/>
        <w:left w:val="none" w:sz="0" w:space="0" w:color="auto"/>
        <w:bottom w:val="none" w:sz="0" w:space="0" w:color="auto"/>
        <w:right w:val="none" w:sz="0" w:space="0" w:color="auto"/>
      </w:divBdr>
    </w:div>
    <w:div w:id="1956709355">
      <w:bodyDiv w:val="1"/>
      <w:marLeft w:val="0"/>
      <w:marRight w:val="0"/>
      <w:marTop w:val="0"/>
      <w:marBottom w:val="0"/>
      <w:divBdr>
        <w:top w:val="none" w:sz="0" w:space="0" w:color="auto"/>
        <w:left w:val="none" w:sz="0" w:space="0" w:color="auto"/>
        <w:bottom w:val="none" w:sz="0" w:space="0" w:color="auto"/>
        <w:right w:val="none" w:sz="0" w:space="0" w:color="auto"/>
      </w:divBdr>
    </w:div>
    <w:div w:id="1964727812">
      <w:bodyDiv w:val="1"/>
      <w:marLeft w:val="0"/>
      <w:marRight w:val="0"/>
      <w:marTop w:val="0"/>
      <w:marBottom w:val="0"/>
      <w:divBdr>
        <w:top w:val="none" w:sz="0" w:space="0" w:color="auto"/>
        <w:left w:val="none" w:sz="0" w:space="0" w:color="auto"/>
        <w:bottom w:val="none" w:sz="0" w:space="0" w:color="auto"/>
        <w:right w:val="none" w:sz="0" w:space="0" w:color="auto"/>
      </w:divBdr>
    </w:div>
    <w:div w:id="2004816148">
      <w:bodyDiv w:val="1"/>
      <w:marLeft w:val="0"/>
      <w:marRight w:val="0"/>
      <w:marTop w:val="0"/>
      <w:marBottom w:val="0"/>
      <w:divBdr>
        <w:top w:val="none" w:sz="0" w:space="0" w:color="auto"/>
        <w:left w:val="none" w:sz="0" w:space="0" w:color="auto"/>
        <w:bottom w:val="none" w:sz="0" w:space="0" w:color="auto"/>
        <w:right w:val="none" w:sz="0" w:space="0" w:color="auto"/>
      </w:divBdr>
    </w:div>
    <w:div w:id="2007245341">
      <w:bodyDiv w:val="1"/>
      <w:marLeft w:val="0"/>
      <w:marRight w:val="0"/>
      <w:marTop w:val="0"/>
      <w:marBottom w:val="0"/>
      <w:divBdr>
        <w:top w:val="none" w:sz="0" w:space="0" w:color="auto"/>
        <w:left w:val="none" w:sz="0" w:space="0" w:color="auto"/>
        <w:bottom w:val="none" w:sz="0" w:space="0" w:color="auto"/>
        <w:right w:val="none" w:sz="0" w:space="0" w:color="auto"/>
      </w:divBdr>
    </w:div>
    <w:div w:id="2009290536">
      <w:bodyDiv w:val="1"/>
      <w:marLeft w:val="0"/>
      <w:marRight w:val="0"/>
      <w:marTop w:val="0"/>
      <w:marBottom w:val="0"/>
      <w:divBdr>
        <w:top w:val="none" w:sz="0" w:space="0" w:color="auto"/>
        <w:left w:val="none" w:sz="0" w:space="0" w:color="auto"/>
        <w:bottom w:val="none" w:sz="0" w:space="0" w:color="auto"/>
        <w:right w:val="none" w:sz="0" w:space="0" w:color="auto"/>
      </w:divBdr>
    </w:div>
    <w:div w:id="2031098647">
      <w:bodyDiv w:val="1"/>
      <w:marLeft w:val="0"/>
      <w:marRight w:val="0"/>
      <w:marTop w:val="0"/>
      <w:marBottom w:val="0"/>
      <w:divBdr>
        <w:top w:val="none" w:sz="0" w:space="0" w:color="auto"/>
        <w:left w:val="none" w:sz="0" w:space="0" w:color="auto"/>
        <w:bottom w:val="none" w:sz="0" w:space="0" w:color="auto"/>
        <w:right w:val="none" w:sz="0" w:space="0" w:color="auto"/>
      </w:divBdr>
    </w:div>
    <w:div w:id="2040429371">
      <w:bodyDiv w:val="1"/>
      <w:marLeft w:val="0"/>
      <w:marRight w:val="0"/>
      <w:marTop w:val="0"/>
      <w:marBottom w:val="0"/>
      <w:divBdr>
        <w:top w:val="none" w:sz="0" w:space="0" w:color="auto"/>
        <w:left w:val="none" w:sz="0" w:space="0" w:color="auto"/>
        <w:bottom w:val="none" w:sz="0" w:space="0" w:color="auto"/>
        <w:right w:val="none" w:sz="0" w:space="0" w:color="auto"/>
      </w:divBdr>
    </w:div>
    <w:div w:id="2049841044">
      <w:bodyDiv w:val="1"/>
      <w:marLeft w:val="0"/>
      <w:marRight w:val="0"/>
      <w:marTop w:val="0"/>
      <w:marBottom w:val="0"/>
      <w:divBdr>
        <w:top w:val="none" w:sz="0" w:space="0" w:color="auto"/>
        <w:left w:val="none" w:sz="0" w:space="0" w:color="auto"/>
        <w:bottom w:val="none" w:sz="0" w:space="0" w:color="auto"/>
        <w:right w:val="none" w:sz="0" w:space="0" w:color="auto"/>
      </w:divBdr>
    </w:div>
    <w:div w:id="2053070253">
      <w:bodyDiv w:val="1"/>
      <w:marLeft w:val="0"/>
      <w:marRight w:val="0"/>
      <w:marTop w:val="0"/>
      <w:marBottom w:val="0"/>
      <w:divBdr>
        <w:top w:val="none" w:sz="0" w:space="0" w:color="auto"/>
        <w:left w:val="none" w:sz="0" w:space="0" w:color="auto"/>
        <w:bottom w:val="none" w:sz="0" w:space="0" w:color="auto"/>
        <w:right w:val="none" w:sz="0" w:space="0" w:color="auto"/>
      </w:divBdr>
    </w:div>
    <w:div w:id="2060274340">
      <w:bodyDiv w:val="1"/>
      <w:marLeft w:val="0"/>
      <w:marRight w:val="0"/>
      <w:marTop w:val="0"/>
      <w:marBottom w:val="0"/>
      <w:divBdr>
        <w:top w:val="none" w:sz="0" w:space="0" w:color="auto"/>
        <w:left w:val="none" w:sz="0" w:space="0" w:color="auto"/>
        <w:bottom w:val="none" w:sz="0" w:space="0" w:color="auto"/>
        <w:right w:val="none" w:sz="0" w:space="0" w:color="auto"/>
      </w:divBdr>
      <w:divsChild>
        <w:div w:id="1140422114">
          <w:marLeft w:val="0"/>
          <w:marRight w:val="0"/>
          <w:marTop w:val="0"/>
          <w:marBottom w:val="0"/>
          <w:divBdr>
            <w:top w:val="none" w:sz="0" w:space="0" w:color="auto"/>
            <w:left w:val="none" w:sz="0" w:space="0" w:color="auto"/>
            <w:bottom w:val="none" w:sz="0" w:space="0" w:color="auto"/>
            <w:right w:val="none" w:sz="0" w:space="0" w:color="auto"/>
          </w:divBdr>
        </w:div>
        <w:div w:id="89858079">
          <w:marLeft w:val="0"/>
          <w:marRight w:val="0"/>
          <w:marTop w:val="0"/>
          <w:marBottom w:val="0"/>
          <w:divBdr>
            <w:top w:val="none" w:sz="0" w:space="0" w:color="auto"/>
            <w:left w:val="none" w:sz="0" w:space="0" w:color="auto"/>
            <w:bottom w:val="none" w:sz="0" w:space="0" w:color="auto"/>
            <w:right w:val="none" w:sz="0" w:space="0" w:color="auto"/>
          </w:divBdr>
        </w:div>
        <w:div w:id="1257519214">
          <w:marLeft w:val="0"/>
          <w:marRight w:val="0"/>
          <w:marTop w:val="0"/>
          <w:marBottom w:val="0"/>
          <w:divBdr>
            <w:top w:val="none" w:sz="0" w:space="0" w:color="auto"/>
            <w:left w:val="none" w:sz="0" w:space="0" w:color="auto"/>
            <w:bottom w:val="none" w:sz="0" w:space="0" w:color="auto"/>
            <w:right w:val="none" w:sz="0" w:space="0" w:color="auto"/>
          </w:divBdr>
        </w:div>
      </w:divsChild>
    </w:div>
    <w:div w:id="2066177980">
      <w:bodyDiv w:val="1"/>
      <w:marLeft w:val="0"/>
      <w:marRight w:val="0"/>
      <w:marTop w:val="0"/>
      <w:marBottom w:val="0"/>
      <w:divBdr>
        <w:top w:val="none" w:sz="0" w:space="0" w:color="auto"/>
        <w:left w:val="none" w:sz="0" w:space="0" w:color="auto"/>
        <w:bottom w:val="none" w:sz="0" w:space="0" w:color="auto"/>
        <w:right w:val="none" w:sz="0" w:space="0" w:color="auto"/>
      </w:divBdr>
    </w:div>
    <w:div w:id="2075540384">
      <w:bodyDiv w:val="1"/>
      <w:marLeft w:val="0"/>
      <w:marRight w:val="0"/>
      <w:marTop w:val="0"/>
      <w:marBottom w:val="0"/>
      <w:divBdr>
        <w:top w:val="none" w:sz="0" w:space="0" w:color="auto"/>
        <w:left w:val="none" w:sz="0" w:space="0" w:color="auto"/>
        <w:bottom w:val="none" w:sz="0" w:space="0" w:color="auto"/>
        <w:right w:val="none" w:sz="0" w:space="0" w:color="auto"/>
      </w:divBdr>
    </w:div>
    <w:div w:id="2090343838">
      <w:bodyDiv w:val="1"/>
      <w:marLeft w:val="0"/>
      <w:marRight w:val="0"/>
      <w:marTop w:val="0"/>
      <w:marBottom w:val="0"/>
      <w:divBdr>
        <w:top w:val="none" w:sz="0" w:space="0" w:color="auto"/>
        <w:left w:val="none" w:sz="0" w:space="0" w:color="auto"/>
        <w:bottom w:val="none" w:sz="0" w:space="0" w:color="auto"/>
        <w:right w:val="none" w:sz="0" w:space="0" w:color="auto"/>
      </w:divBdr>
    </w:div>
    <w:div w:id="2102749783">
      <w:bodyDiv w:val="1"/>
      <w:marLeft w:val="0"/>
      <w:marRight w:val="0"/>
      <w:marTop w:val="0"/>
      <w:marBottom w:val="0"/>
      <w:divBdr>
        <w:top w:val="none" w:sz="0" w:space="0" w:color="auto"/>
        <w:left w:val="none" w:sz="0" w:space="0" w:color="auto"/>
        <w:bottom w:val="none" w:sz="0" w:space="0" w:color="auto"/>
        <w:right w:val="none" w:sz="0" w:space="0" w:color="auto"/>
      </w:divBdr>
    </w:div>
    <w:div w:id="2112819341">
      <w:bodyDiv w:val="1"/>
      <w:marLeft w:val="0"/>
      <w:marRight w:val="0"/>
      <w:marTop w:val="0"/>
      <w:marBottom w:val="0"/>
      <w:divBdr>
        <w:top w:val="none" w:sz="0" w:space="0" w:color="auto"/>
        <w:left w:val="none" w:sz="0" w:space="0" w:color="auto"/>
        <w:bottom w:val="none" w:sz="0" w:space="0" w:color="auto"/>
        <w:right w:val="none" w:sz="0" w:space="0" w:color="auto"/>
      </w:divBdr>
    </w:div>
    <w:div w:id="2120290589">
      <w:bodyDiv w:val="1"/>
      <w:marLeft w:val="0"/>
      <w:marRight w:val="0"/>
      <w:marTop w:val="0"/>
      <w:marBottom w:val="0"/>
      <w:divBdr>
        <w:top w:val="none" w:sz="0" w:space="0" w:color="auto"/>
        <w:left w:val="none" w:sz="0" w:space="0" w:color="auto"/>
        <w:bottom w:val="none" w:sz="0" w:space="0" w:color="auto"/>
        <w:right w:val="none" w:sz="0" w:space="0" w:color="auto"/>
      </w:divBdr>
    </w:div>
    <w:div w:id="2137023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irkevusti.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C739D4-2872-4ACC-AFC5-3C246E529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4</Pages>
  <Words>458</Words>
  <Characters>2703</Characters>
  <Application>Microsoft Office Word</Application>
  <DocSecurity>0</DocSecurity>
  <Lines>22</Lines>
  <Paragraphs>6</Paragraphs>
  <ScaleCrop>false</ScaleCrop>
  <HeadingPairs>
    <vt:vector size="2" baseType="variant">
      <vt:variant>
        <vt:lpstr>Název</vt:lpstr>
      </vt:variant>
      <vt:variant>
        <vt:i4>1</vt:i4>
      </vt:variant>
    </vt:vector>
  </HeadingPairs>
  <TitlesOfParts>
    <vt:vector size="1" baseType="lpstr">
      <vt:lpstr>Gn 35,1-15 osnova</vt:lpstr>
    </vt:vector>
  </TitlesOfParts>
  <Company>Hewlett-Packard Company</Company>
  <LinksUpToDate>false</LinksUpToDate>
  <CharactersWithSpaces>3155</CharactersWithSpaces>
  <SharedDoc>false</SharedDoc>
  <HLinks>
    <vt:vector size="6" baseType="variant">
      <vt:variant>
        <vt:i4>3932266</vt:i4>
      </vt:variant>
      <vt:variant>
        <vt:i4>8</vt:i4>
      </vt:variant>
      <vt:variant>
        <vt:i4>0</vt:i4>
      </vt:variant>
      <vt:variant>
        <vt:i4>5</vt:i4>
      </vt:variant>
      <vt:variant>
        <vt:lpwstr>http://www.biblecz.org/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 35,1-15 osnova</dc:title>
  <dc:subject>Lukášovo evangelium</dc:subject>
  <dc:creator>Jaroslav Kernal</dc:creator>
  <cp:keywords/>
  <dc:description/>
  <cp:lastModifiedBy>All-in-One</cp:lastModifiedBy>
  <cp:revision>12</cp:revision>
  <cp:lastPrinted>2024-01-28T06:10:00Z</cp:lastPrinted>
  <dcterms:created xsi:type="dcterms:W3CDTF">2026-03-14T19:40:00Z</dcterms:created>
  <dcterms:modified xsi:type="dcterms:W3CDTF">2026-05-02T18:59:00Z</dcterms:modified>
  <cp:category>osnova</cp:category>
</cp:coreProperties>
</file>