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0678" w14:textId="687880A9" w:rsidR="002F0E23" w:rsidRPr="007931DB" w:rsidRDefault="002F0E23" w:rsidP="002F0E23">
      <w:pPr>
        <w:jc w:val="center"/>
        <w:rPr>
          <w:b/>
          <w:bCs/>
          <w:sz w:val="32"/>
          <w:szCs w:val="32"/>
          <w:lang w:val="x-none"/>
        </w:rPr>
      </w:pPr>
      <w:r>
        <w:rPr>
          <w:b/>
          <w:bCs/>
          <w:sz w:val="32"/>
          <w:szCs w:val="32"/>
          <w:lang w:val="x-none"/>
        </w:rPr>
        <w:t xml:space="preserve">ZNÁŠ KRISTŮV KŘÍŽ? </w:t>
      </w:r>
      <w:proofErr w:type="spellStart"/>
      <w:r>
        <w:rPr>
          <w:b/>
          <w:bCs/>
          <w:sz w:val="32"/>
          <w:szCs w:val="32"/>
          <w:lang w:val="x-none"/>
        </w:rPr>
        <w:t>Lk</w:t>
      </w:r>
      <w:proofErr w:type="spellEnd"/>
      <w:r>
        <w:rPr>
          <w:b/>
          <w:bCs/>
          <w:sz w:val="32"/>
          <w:szCs w:val="32"/>
          <w:lang w:val="x-none"/>
        </w:rPr>
        <w:t xml:space="preserve"> 23,32-34;</w:t>
      </w:r>
    </w:p>
    <w:p w14:paraId="214596E2" w14:textId="77777777" w:rsidR="002F0E23" w:rsidRPr="00477B4C" w:rsidRDefault="002F0E23" w:rsidP="002F0E23">
      <w:pPr>
        <w:rPr>
          <w:b/>
          <w:bCs/>
          <w:i/>
          <w:iCs/>
          <w:sz w:val="32"/>
          <w:szCs w:val="32"/>
          <w:lang w:val="x-none"/>
        </w:rPr>
      </w:pPr>
      <w:r w:rsidRPr="007951B4">
        <w:rPr>
          <w:b/>
          <w:bCs/>
          <w:i/>
          <w:iCs/>
          <w:sz w:val="32"/>
          <w:szCs w:val="32"/>
          <w:lang w:val="x-none"/>
        </w:rPr>
        <w:t>Lukáš 23:32 Byli s ním vedeni k popravě i jiní: dva zločinci.  33 A když přišli na místo, které se nazývá Lebka, ukřižovali tam jeho i ty zločince</w:t>
      </w:r>
      <w:r w:rsidRPr="00477B4C">
        <w:rPr>
          <w:b/>
          <w:bCs/>
          <w:i/>
          <w:iCs/>
          <w:sz w:val="32"/>
          <w:szCs w:val="32"/>
          <w:lang w:val="x-none"/>
        </w:rPr>
        <w:t>,</w:t>
      </w:r>
      <w:r w:rsidRPr="007951B4">
        <w:rPr>
          <w:b/>
          <w:bCs/>
          <w:i/>
          <w:iCs/>
          <w:sz w:val="32"/>
          <w:szCs w:val="32"/>
          <w:lang w:val="x-none"/>
        </w:rPr>
        <w:t xml:space="preserve"> jednoho po pravici a druhého po levici. </w:t>
      </w:r>
      <w:r w:rsidRPr="00477B4C">
        <w:rPr>
          <w:b/>
          <w:bCs/>
          <w:i/>
          <w:iCs/>
          <w:sz w:val="32"/>
          <w:szCs w:val="32"/>
          <w:lang w:val="x-none"/>
        </w:rPr>
        <w:t>34 Ježíš říkal: „Otče, odpusť jim, neboť nevědí, co činí.“ Když si dělili jeho šaty, hodili los.</w:t>
      </w:r>
    </w:p>
    <w:p w14:paraId="3CF88CCA" w14:textId="5E9A43A8" w:rsidR="002F0E23" w:rsidRDefault="005100F3" w:rsidP="002F0E23">
      <w:pPr>
        <w:rPr>
          <w:sz w:val="28"/>
          <w:szCs w:val="28"/>
          <w:vertAlign w:val="superscript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proofErr w:type="spellStart"/>
      <w:r w:rsidR="002F0E23" w:rsidRPr="007951B4">
        <w:rPr>
          <w:b/>
          <w:bCs/>
          <w:i/>
          <w:iCs/>
          <w:sz w:val="32"/>
          <w:szCs w:val="32"/>
          <w:lang w:val="x-none"/>
        </w:rPr>
        <w:t>L</w:t>
      </w:r>
      <w:r w:rsidR="002F0E23">
        <w:rPr>
          <w:b/>
          <w:bCs/>
          <w:i/>
          <w:iCs/>
          <w:sz w:val="32"/>
          <w:szCs w:val="32"/>
          <w:lang w:val="x-none"/>
        </w:rPr>
        <w:t>k</w:t>
      </w:r>
      <w:proofErr w:type="spellEnd"/>
      <w:r w:rsidR="002F0E23" w:rsidRPr="007951B4">
        <w:rPr>
          <w:b/>
          <w:bCs/>
          <w:i/>
          <w:iCs/>
          <w:sz w:val="32"/>
          <w:szCs w:val="32"/>
          <w:lang w:val="x-none"/>
        </w:rPr>
        <w:t xml:space="preserve"> 22:37 Pravím vám, že se na mně musí naplnit to, co je psáno: ‚Byl započten mezi zločince.‘ Neboť to, co se na mne vztahuje, dochází svého cíle</w:t>
      </w:r>
    </w:p>
    <w:p w14:paraId="047E72A7" w14:textId="263DF2FB" w:rsidR="00A61317" w:rsidRDefault="00A61317" w:rsidP="00DB75DB">
      <w:pPr>
        <w:rPr>
          <w:b/>
          <w:bCs/>
          <w:i/>
          <w:iCs/>
          <w:sz w:val="28"/>
          <w:szCs w:val="28"/>
          <w:lang w:val="x-none"/>
        </w:rPr>
      </w:pPr>
    </w:p>
    <w:p w14:paraId="426C88A5" w14:textId="7486F84D" w:rsidR="00A61317" w:rsidRPr="00DB75DB" w:rsidRDefault="00A61317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0ACE827" w:rsidR="00751797" w:rsidRPr="002C0717" w:rsidRDefault="00C504BB" w:rsidP="002C07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2C071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 w:rsidRPr="002C071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40791E3A" w14:textId="77777777" w:rsidR="00955646" w:rsidRDefault="00955646" w:rsidP="00DB75DB">
      <w:pPr>
        <w:rPr>
          <w:sz w:val="32"/>
          <w:szCs w:val="32"/>
        </w:rPr>
      </w:pPr>
    </w:p>
    <w:p w14:paraId="36C025C9" w14:textId="77777777" w:rsidR="00A045A5" w:rsidRPr="00DB75DB" w:rsidRDefault="00A045A5" w:rsidP="00DB75DB">
      <w:pPr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797FA7BF" w14:textId="77777777" w:rsidR="002F0E23" w:rsidRPr="002F0E23" w:rsidRDefault="002F0E23" w:rsidP="002F0E23">
      <w:pPr>
        <w:rPr>
          <w:b/>
          <w:bCs/>
          <w:sz w:val="32"/>
          <w:szCs w:val="32"/>
          <w:lang w:val="x-none"/>
        </w:rPr>
      </w:pPr>
      <w:r w:rsidRPr="002F0E23">
        <w:rPr>
          <w:sz w:val="32"/>
          <w:szCs w:val="32"/>
          <w:lang w:val="x-none"/>
        </w:rPr>
        <w:t xml:space="preserve">Odkazy: </w:t>
      </w:r>
      <w:proofErr w:type="spellStart"/>
      <w:r w:rsidRPr="002F0E23">
        <w:rPr>
          <w:sz w:val="32"/>
          <w:szCs w:val="32"/>
          <w:lang w:val="x-none"/>
        </w:rPr>
        <w:t>Mt</w:t>
      </w:r>
      <w:proofErr w:type="spellEnd"/>
      <w:r w:rsidRPr="002F0E23">
        <w:rPr>
          <w:sz w:val="32"/>
          <w:szCs w:val="32"/>
          <w:lang w:val="x-none"/>
        </w:rPr>
        <w:t xml:space="preserve"> 7,16-18; J 7,38; </w:t>
      </w:r>
      <w:proofErr w:type="spellStart"/>
      <w:r w:rsidRPr="002F0E23">
        <w:rPr>
          <w:sz w:val="32"/>
          <w:szCs w:val="32"/>
          <w:lang w:val="x-none"/>
        </w:rPr>
        <w:t>Iz</w:t>
      </w:r>
      <w:proofErr w:type="spellEnd"/>
      <w:r w:rsidRPr="002F0E23">
        <w:rPr>
          <w:sz w:val="32"/>
          <w:szCs w:val="32"/>
          <w:lang w:val="x-none"/>
        </w:rPr>
        <w:t xml:space="preserve"> 53; 6-8; </w:t>
      </w:r>
      <w:r w:rsidRPr="002F0E23">
        <w:rPr>
          <w:b/>
          <w:bCs/>
          <w:sz w:val="32"/>
          <w:szCs w:val="32"/>
          <w:lang w:val="x-none"/>
        </w:rPr>
        <w:t xml:space="preserve">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3920B43E" w:rsidR="003850A8" w:rsidRPr="00A61317" w:rsidRDefault="002F0E2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Odstraněn spolu se zločinci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2C0717" w:rsidRPr="00A61317">
        <w:rPr>
          <w:rFonts w:cs="Linux Biolinum G"/>
          <w:b/>
          <w:bCs/>
          <w:smallCaps/>
          <w:sz w:val="36"/>
          <w:szCs w:val="36"/>
          <w:u w:val="single"/>
        </w:rPr>
        <w:t>V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>
        <w:rPr>
          <w:rFonts w:cs="Linux Biolinum G"/>
          <w:b/>
          <w:bCs/>
          <w:smallCaps/>
          <w:sz w:val="36"/>
          <w:szCs w:val="36"/>
          <w:u w:val="single"/>
        </w:rPr>
        <w:t>3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>2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17C7C8F" w14:textId="77777777" w:rsid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4C734DF5" w14:textId="77777777" w:rsidR="00A045A5" w:rsidRPr="005F0959" w:rsidRDefault="00A045A5" w:rsidP="005F0959">
      <w:pPr>
        <w:rPr>
          <w:b/>
          <w:bCs/>
          <w:sz w:val="28"/>
          <w:szCs w:val="28"/>
          <w:lang w:val="x-none"/>
        </w:rPr>
      </w:pPr>
    </w:p>
    <w:p w14:paraId="07AD4259" w14:textId="77777777" w:rsidR="002F0E23" w:rsidRPr="002F0E23" w:rsidRDefault="002F0E23" w:rsidP="002F0E23">
      <w:pPr>
        <w:rPr>
          <w:sz w:val="32"/>
          <w:szCs w:val="32"/>
          <w:lang w:val="x-none"/>
        </w:rPr>
      </w:pPr>
      <w:r w:rsidRPr="002F0E23">
        <w:rPr>
          <w:sz w:val="32"/>
          <w:szCs w:val="32"/>
          <w:lang w:val="x-none"/>
        </w:rPr>
        <w:t xml:space="preserve">Odkazy: </w:t>
      </w:r>
      <w:proofErr w:type="spellStart"/>
      <w:r w:rsidRPr="002F0E23">
        <w:rPr>
          <w:sz w:val="32"/>
          <w:szCs w:val="32"/>
          <w:lang w:val="x-none"/>
        </w:rPr>
        <w:t>Iz</w:t>
      </w:r>
      <w:proofErr w:type="spellEnd"/>
      <w:r w:rsidRPr="002F0E23">
        <w:rPr>
          <w:sz w:val="32"/>
          <w:szCs w:val="32"/>
          <w:lang w:val="x-none"/>
        </w:rPr>
        <w:t xml:space="preserve"> 53.12; J 8,42-44; </w:t>
      </w:r>
      <w:proofErr w:type="spellStart"/>
      <w:r w:rsidRPr="002F0E23">
        <w:rPr>
          <w:sz w:val="32"/>
          <w:szCs w:val="32"/>
          <w:lang w:val="x-none"/>
        </w:rPr>
        <w:t>Lk</w:t>
      </w:r>
      <w:proofErr w:type="spellEnd"/>
      <w:r w:rsidRPr="002F0E23">
        <w:rPr>
          <w:sz w:val="32"/>
          <w:szCs w:val="32"/>
          <w:lang w:val="x-none"/>
        </w:rPr>
        <w:t xml:space="preserve"> 23,2; J 19;7-11; </w:t>
      </w:r>
    </w:p>
    <w:p w14:paraId="3E1764E5" w14:textId="7777777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0CA48117" w:rsidR="00C944EA" w:rsidRPr="00A61317" w:rsidRDefault="002F0E23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Obklopen hříšníky i v hodině smrti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 V </w:t>
      </w:r>
      <w:r>
        <w:rPr>
          <w:rFonts w:cs="Linux Biolinum G"/>
          <w:b/>
          <w:bCs/>
          <w:smallCaps/>
          <w:sz w:val="36"/>
          <w:szCs w:val="36"/>
          <w:u w:val="single"/>
        </w:rPr>
        <w:t>3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>3</w:t>
      </w:r>
    </w:p>
    <w:p w14:paraId="2E6C9E35" w14:textId="77777777" w:rsidR="00A61317" w:rsidRDefault="00A61317" w:rsidP="00A61317">
      <w:pPr>
        <w:ind w:left="284" w:firstLine="0"/>
        <w:rPr>
          <w:szCs w:val="24"/>
          <w:lang w:val="x-none"/>
        </w:rPr>
      </w:pPr>
    </w:p>
    <w:p w14:paraId="6FD541D0" w14:textId="77777777" w:rsidR="00A045A5" w:rsidRDefault="00A045A5" w:rsidP="00A61317">
      <w:pPr>
        <w:ind w:left="284" w:firstLine="0"/>
        <w:rPr>
          <w:szCs w:val="24"/>
          <w:lang w:val="x-none"/>
        </w:rPr>
      </w:pPr>
    </w:p>
    <w:p w14:paraId="7E8C1A6E" w14:textId="77777777" w:rsidR="00A045A5" w:rsidRDefault="00A045A5" w:rsidP="00A61317">
      <w:pPr>
        <w:ind w:left="284" w:firstLine="0"/>
        <w:rPr>
          <w:szCs w:val="24"/>
          <w:lang w:val="x-none"/>
        </w:rPr>
      </w:pPr>
    </w:p>
    <w:p w14:paraId="742AFFD8" w14:textId="77777777" w:rsidR="002F0E23" w:rsidRPr="002F0E23" w:rsidRDefault="002F0E23" w:rsidP="002F0E23">
      <w:pPr>
        <w:rPr>
          <w:sz w:val="32"/>
          <w:szCs w:val="32"/>
          <w:lang w:val="x-none"/>
        </w:rPr>
      </w:pPr>
      <w:r w:rsidRPr="002F0E23">
        <w:rPr>
          <w:sz w:val="32"/>
          <w:szCs w:val="32"/>
          <w:lang w:val="x-none"/>
        </w:rPr>
        <w:t xml:space="preserve">Odkazy: 1 </w:t>
      </w:r>
      <w:proofErr w:type="spellStart"/>
      <w:r w:rsidRPr="002F0E23">
        <w:rPr>
          <w:sz w:val="32"/>
          <w:szCs w:val="32"/>
          <w:lang w:val="x-none"/>
        </w:rPr>
        <w:t>Pt</w:t>
      </w:r>
      <w:proofErr w:type="spellEnd"/>
      <w:r w:rsidRPr="002F0E23">
        <w:rPr>
          <w:sz w:val="32"/>
          <w:szCs w:val="32"/>
          <w:lang w:val="x-none"/>
        </w:rPr>
        <w:t xml:space="preserve"> 1,3-5; </w:t>
      </w:r>
      <w:proofErr w:type="spellStart"/>
      <w:r w:rsidRPr="002F0E23">
        <w:rPr>
          <w:sz w:val="32"/>
          <w:szCs w:val="32"/>
          <w:lang w:val="x-none"/>
        </w:rPr>
        <w:t>Lk</w:t>
      </w:r>
      <w:proofErr w:type="spellEnd"/>
      <w:r w:rsidRPr="002F0E23">
        <w:rPr>
          <w:sz w:val="32"/>
          <w:szCs w:val="32"/>
          <w:lang w:val="x-none"/>
        </w:rPr>
        <w:t xml:space="preserve"> 23,39-43; Př 28,9; </w:t>
      </w:r>
    </w:p>
    <w:p w14:paraId="22CBED36" w14:textId="77777777" w:rsidR="00A61317" w:rsidRPr="00A61317" w:rsidRDefault="00A61317" w:rsidP="00A61317">
      <w:pPr>
        <w:ind w:left="284" w:firstLine="0"/>
        <w:rPr>
          <w:sz w:val="32"/>
          <w:szCs w:val="32"/>
          <w:lang w:val="x-none"/>
        </w:rPr>
      </w:pPr>
    </w:p>
    <w:p w14:paraId="254810EA" w14:textId="77777777" w:rsidR="00A045A5" w:rsidRPr="002F0E23" w:rsidRDefault="00A045A5" w:rsidP="002F0E23">
      <w:pPr>
        <w:pStyle w:val="Odstavecseseznamem"/>
        <w:ind w:left="1364" w:firstLine="0"/>
        <w:rPr>
          <w:sz w:val="36"/>
          <w:szCs w:val="36"/>
          <w:u w:val="single"/>
          <w:lang w:val="x-none"/>
        </w:rPr>
      </w:pPr>
    </w:p>
    <w:p w14:paraId="5DDC1008" w14:textId="37BDA61D" w:rsidR="00A61317" w:rsidRPr="00A61317" w:rsidRDefault="002F0E23" w:rsidP="00A61317">
      <w:pPr>
        <w:pStyle w:val="Odstavecseseznamem"/>
        <w:numPr>
          <w:ilvl w:val="0"/>
          <w:numId w:val="26"/>
        </w:numPr>
        <w:rPr>
          <w:sz w:val="36"/>
          <w:szCs w:val="36"/>
          <w:u w:val="single"/>
          <w:lang w:val="x-none"/>
        </w:rPr>
      </w:pPr>
      <w:r>
        <w:rPr>
          <w:b/>
          <w:bCs/>
          <w:sz w:val="36"/>
          <w:szCs w:val="36"/>
          <w:u w:val="single"/>
          <w:lang w:val="x-none"/>
        </w:rPr>
        <w:t xml:space="preserve">Jeho slova, slova odpuštění </w:t>
      </w:r>
      <w:r w:rsidR="00A61317" w:rsidRPr="00A61317">
        <w:rPr>
          <w:b/>
          <w:bCs/>
          <w:sz w:val="36"/>
          <w:szCs w:val="36"/>
          <w:u w:val="single"/>
          <w:lang w:val="x-none"/>
        </w:rPr>
        <w:t xml:space="preserve">V </w:t>
      </w:r>
      <w:r>
        <w:rPr>
          <w:b/>
          <w:bCs/>
          <w:sz w:val="36"/>
          <w:szCs w:val="36"/>
          <w:u w:val="single"/>
          <w:lang w:val="x-none"/>
        </w:rPr>
        <w:t>34</w:t>
      </w:r>
    </w:p>
    <w:p w14:paraId="0B1EE0FE" w14:textId="77777777" w:rsidR="003850A8" w:rsidRPr="00A045A5" w:rsidRDefault="003850A8" w:rsidP="003850A8">
      <w:pPr>
        <w:spacing w:after="0"/>
        <w:ind w:firstLine="0"/>
        <w:rPr>
          <w:sz w:val="28"/>
          <w:szCs w:val="28"/>
          <w:lang w:val="x-none"/>
        </w:rPr>
      </w:pPr>
    </w:p>
    <w:p w14:paraId="19BDF21C" w14:textId="77777777" w:rsidR="002F0E23" w:rsidRDefault="002F0E23" w:rsidP="00A61317">
      <w:pPr>
        <w:rPr>
          <w:sz w:val="32"/>
          <w:szCs w:val="32"/>
          <w:lang w:val="x-none"/>
        </w:rPr>
      </w:pPr>
    </w:p>
    <w:p w14:paraId="443BF906" w14:textId="77777777" w:rsidR="00A045A5" w:rsidRDefault="00A045A5" w:rsidP="002F0E23">
      <w:pPr>
        <w:rPr>
          <w:sz w:val="32"/>
          <w:szCs w:val="32"/>
        </w:rPr>
      </w:pPr>
    </w:p>
    <w:p w14:paraId="0D8DD4F2" w14:textId="634AB62E" w:rsidR="002F0E23" w:rsidRDefault="002F0E23" w:rsidP="002F0E23">
      <w:pPr>
        <w:rPr>
          <w:sz w:val="32"/>
          <w:szCs w:val="32"/>
        </w:rPr>
      </w:pPr>
      <w:r w:rsidRPr="002F0E23">
        <w:rPr>
          <w:sz w:val="32"/>
          <w:szCs w:val="32"/>
        </w:rPr>
        <w:t xml:space="preserve">Odkazy: 1 </w:t>
      </w:r>
      <w:proofErr w:type="spellStart"/>
      <w:r w:rsidRPr="002F0E23">
        <w:rPr>
          <w:sz w:val="32"/>
          <w:szCs w:val="32"/>
        </w:rPr>
        <w:t>Pt</w:t>
      </w:r>
      <w:proofErr w:type="spellEnd"/>
      <w:r w:rsidRPr="002F0E23">
        <w:rPr>
          <w:sz w:val="32"/>
          <w:szCs w:val="32"/>
        </w:rPr>
        <w:t xml:space="preserve"> 2,22; </w:t>
      </w:r>
      <w:proofErr w:type="spellStart"/>
      <w:r w:rsidRPr="002F0E23">
        <w:rPr>
          <w:sz w:val="32"/>
          <w:szCs w:val="32"/>
        </w:rPr>
        <w:t>Mt</w:t>
      </w:r>
      <w:proofErr w:type="spellEnd"/>
      <w:r w:rsidRPr="002F0E23">
        <w:rPr>
          <w:sz w:val="32"/>
          <w:szCs w:val="32"/>
        </w:rPr>
        <w:t xml:space="preserve"> 28,1-8; </w:t>
      </w:r>
      <w:proofErr w:type="spellStart"/>
      <w:r w:rsidRPr="002F0E23">
        <w:rPr>
          <w:sz w:val="32"/>
          <w:szCs w:val="32"/>
        </w:rPr>
        <w:t>Jk</w:t>
      </w:r>
      <w:proofErr w:type="spellEnd"/>
      <w:r w:rsidRPr="002F0E23">
        <w:rPr>
          <w:sz w:val="32"/>
          <w:szCs w:val="32"/>
        </w:rPr>
        <w:t xml:space="preserve"> 2,17-18; </w:t>
      </w:r>
      <w:proofErr w:type="spellStart"/>
      <w:r w:rsidRPr="002F0E23">
        <w:rPr>
          <w:sz w:val="32"/>
          <w:szCs w:val="32"/>
        </w:rPr>
        <w:t>Mt</w:t>
      </w:r>
      <w:proofErr w:type="spellEnd"/>
      <w:r w:rsidRPr="002F0E23">
        <w:rPr>
          <w:sz w:val="32"/>
          <w:szCs w:val="32"/>
        </w:rPr>
        <w:t xml:space="preserve"> 11,29;</w:t>
      </w:r>
    </w:p>
    <w:p w14:paraId="017C6B18" w14:textId="77777777" w:rsidR="00A045A5" w:rsidRDefault="00A045A5" w:rsidP="002F0E23">
      <w:pPr>
        <w:rPr>
          <w:sz w:val="32"/>
          <w:szCs w:val="32"/>
        </w:rPr>
      </w:pPr>
    </w:p>
    <w:p w14:paraId="20D98B00" w14:textId="58BDB959" w:rsidR="002F0E23" w:rsidRPr="002F0E23" w:rsidRDefault="002F0E23" w:rsidP="002F0E23">
      <w:pPr>
        <w:rPr>
          <w:sz w:val="32"/>
          <w:szCs w:val="32"/>
        </w:rPr>
      </w:pPr>
      <w:r w:rsidRPr="002F0E23">
        <w:rPr>
          <w:sz w:val="32"/>
          <w:szCs w:val="32"/>
        </w:rPr>
        <w:t xml:space="preserve"> </w:t>
      </w:r>
    </w:p>
    <w:p w14:paraId="606F25C5" w14:textId="072F5A56" w:rsidR="00DD47CA" w:rsidRPr="00A61317" w:rsidRDefault="00A61317" w:rsidP="00A61317">
      <w:pPr>
        <w:pStyle w:val="Odstavecseseznamem"/>
        <w:numPr>
          <w:ilvl w:val="0"/>
          <w:numId w:val="26"/>
        </w:numPr>
        <w:rPr>
          <w:b/>
          <w:bCs/>
          <w:sz w:val="36"/>
          <w:szCs w:val="36"/>
          <w:u w:val="single"/>
        </w:rPr>
      </w:pPr>
      <w:r w:rsidRPr="00A61317">
        <w:rPr>
          <w:b/>
          <w:bCs/>
          <w:sz w:val="36"/>
          <w:szCs w:val="36"/>
          <w:u w:val="single"/>
        </w:rPr>
        <w:t>Aplikace</w:t>
      </w:r>
    </w:p>
    <w:p w14:paraId="13178490" w14:textId="77777777" w:rsid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26127C80" w14:textId="2B5FFFFD" w:rsidR="002F0E23" w:rsidRPr="002F0E23" w:rsidRDefault="002F0E23" w:rsidP="002F0E23">
      <w:pPr>
        <w:ind w:firstLine="0"/>
        <w:rPr>
          <w:sz w:val="32"/>
          <w:szCs w:val="32"/>
        </w:rPr>
      </w:pPr>
      <w:r w:rsidRPr="002F0E23">
        <w:rPr>
          <w:sz w:val="32"/>
          <w:szCs w:val="32"/>
        </w:rPr>
        <w:t>Ten, kdo zná pravdu Kristova kříže pláče nad utrpením Božího Syna. Mnohem více však pláče nad svým hříchem. Protože to je důvod Kristova utrpení a smrti na kříži.</w:t>
      </w:r>
    </w:p>
    <w:p w14:paraId="2E3F0F65" w14:textId="1CEC5CB6" w:rsidR="002F0E23" w:rsidRPr="002F0E23" w:rsidRDefault="00A045A5" w:rsidP="00A045A5">
      <w:pPr>
        <w:ind w:firstLine="0"/>
        <w:rPr>
          <w:sz w:val="32"/>
          <w:szCs w:val="32"/>
        </w:rPr>
      </w:pPr>
      <w:r>
        <w:rPr>
          <w:sz w:val="32"/>
          <w:szCs w:val="32"/>
        </w:rPr>
        <w:br/>
      </w:r>
      <w:r w:rsidR="002F0E23" w:rsidRPr="002F0E23">
        <w:rPr>
          <w:sz w:val="32"/>
          <w:szCs w:val="32"/>
        </w:rPr>
        <w:t xml:space="preserve">Ten, kdo zná pravdu o kříži jedná tak, aby se vždy naplnila Boží vůle i kdyby to pro něho znamenalo sebevětší újmu. </w:t>
      </w:r>
    </w:p>
    <w:p w14:paraId="443E67D0" w14:textId="32AD76C1" w:rsidR="002F0E23" w:rsidRPr="002F0E23" w:rsidRDefault="00A045A5" w:rsidP="00A045A5">
      <w:pPr>
        <w:ind w:firstLine="0"/>
        <w:rPr>
          <w:sz w:val="32"/>
          <w:szCs w:val="32"/>
        </w:rPr>
      </w:pPr>
      <w:r>
        <w:rPr>
          <w:sz w:val="32"/>
          <w:szCs w:val="32"/>
        </w:rPr>
        <w:br/>
      </w:r>
      <w:r w:rsidR="002F0E23" w:rsidRPr="002F0E23">
        <w:rPr>
          <w:sz w:val="32"/>
          <w:szCs w:val="32"/>
        </w:rPr>
        <w:t xml:space="preserve">I obklopen samým zlem křesťan hledí učinit z té nejhorší situace věc Boží slávy. Tak jako Kristus posvětil svůj kříž, proměňuje křesťan své soužení a svůj kříž v Boží slávu.  </w:t>
      </w:r>
    </w:p>
    <w:p w14:paraId="29217366" w14:textId="70A50F4A" w:rsidR="002F0E23" w:rsidRPr="002F0E23" w:rsidRDefault="00A045A5" w:rsidP="00A045A5">
      <w:pPr>
        <w:ind w:firstLine="0"/>
        <w:rPr>
          <w:sz w:val="32"/>
          <w:szCs w:val="32"/>
        </w:rPr>
      </w:pPr>
      <w:r>
        <w:rPr>
          <w:sz w:val="32"/>
          <w:szCs w:val="32"/>
        </w:rPr>
        <w:br/>
      </w:r>
      <w:r w:rsidR="002F0E23" w:rsidRPr="002F0E23">
        <w:rPr>
          <w:sz w:val="32"/>
          <w:szCs w:val="32"/>
        </w:rPr>
        <w:t>Křesťan nemá Boha za automat na splněná přání. Neříká: „</w:t>
      </w:r>
      <w:r>
        <w:rPr>
          <w:sz w:val="32"/>
          <w:szCs w:val="32"/>
        </w:rPr>
        <w:t>J</w:t>
      </w:r>
      <w:r w:rsidR="002F0E23" w:rsidRPr="002F0E23">
        <w:rPr>
          <w:sz w:val="32"/>
          <w:szCs w:val="32"/>
        </w:rPr>
        <w:t xml:space="preserve">estli jsi Mesiáš, tak to vyřeš!“ </w:t>
      </w:r>
      <w:r>
        <w:rPr>
          <w:sz w:val="32"/>
          <w:szCs w:val="32"/>
        </w:rPr>
        <w:t xml:space="preserve"> </w:t>
      </w:r>
      <w:r w:rsidR="002F0E23" w:rsidRPr="002F0E23">
        <w:rPr>
          <w:sz w:val="32"/>
          <w:szCs w:val="32"/>
        </w:rPr>
        <w:t xml:space="preserve">V každé modlitbě začíná pokáním, vyznáním své hříšnosti. Nemanipuluje Boha. Má bázeň! </w:t>
      </w:r>
    </w:p>
    <w:p w14:paraId="0354EBEC" w14:textId="07487C4D" w:rsidR="002F0E23" w:rsidRPr="002F0E23" w:rsidRDefault="00A045A5" w:rsidP="00A045A5">
      <w:pPr>
        <w:ind w:firstLine="0"/>
        <w:rPr>
          <w:sz w:val="32"/>
          <w:szCs w:val="32"/>
        </w:rPr>
      </w:pPr>
      <w:r>
        <w:rPr>
          <w:sz w:val="32"/>
          <w:szCs w:val="32"/>
        </w:rPr>
        <w:br/>
      </w:r>
      <w:r w:rsidR="002F0E23" w:rsidRPr="002F0E23">
        <w:rPr>
          <w:sz w:val="32"/>
          <w:szCs w:val="32"/>
        </w:rPr>
        <w:t>Kdo zná Kristův kříž, nachází radost v poslušnosti.</w:t>
      </w:r>
    </w:p>
    <w:p w14:paraId="6BEB645E" w14:textId="77777777" w:rsidR="002F0E23" w:rsidRPr="002F0E23" w:rsidRDefault="002F0E23" w:rsidP="00A045A5">
      <w:pPr>
        <w:ind w:firstLine="0"/>
        <w:rPr>
          <w:sz w:val="32"/>
          <w:szCs w:val="32"/>
        </w:rPr>
      </w:pPr>
      <w:r w:rsidRPr="002F0E23">
        <w:rPr>
          <w:sz w:val="32"/>
          <w:szCs w:val="32"/>
        </w:rPr>
        <w:t xml:space="preserve">Kdo zná Kristův kříž, odpouští. </w:t>
      </w:r>
    </w:p>
    <w:p w14:paraId="703B17F1" w14:textId="77777777" w:rsidR="002F0E23" w:rsidRDefault="002F0E23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7C5D129F" w14:textId="77777777" w:rsidR="00A045A5" w:rsidRPr="009C4D01" w:rsidRDefault="00A045A5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55BAC96B" w:rsidR="00DD47CA" w:rsidRPr="00DD47CA" w:rsidRDefault="00B97971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>Jak uplatňuješ tichost a pokoru ve svých vztazích</w:t>
      </w:r>
      <w:r w:rsidR="00A61317">
        <w:rPr>
          <w:sz w:val="32"/>
          <w:szCs w:val="32"/>
        </w:rPr>
        <w:t xml:space="preserve">? </w:t>
      </w:r>
    </w:p>
    <w:p w14:paraId="6D24A660" w14:textId="19A0508E" w:rsidR="00911137" w:rsidRPr="00B97971" w:rsidRDefault="00B97971" w:rsidP="003C3DF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  <w:r w:rsidRPr="00B97971">
        <w:rPr>
          <w:sz w:val="32"/>
          <w:szCs w:val="32"/>
        </w:rPr>
        <w:t>Usiluješ proměnit každou, i těžkou</w:t>
      </w:r>
      <w:r w:rsidR="00A045A5">
        <w:rPr>
          <w:sz w:val="32"/>
          <w:szCs w:val="32"/>
        </w:rPr>
        <w:t>,</w:t>
      </w:r>
      <w:r w:rsidRPr="00B97971">
        <w:rPr>
          <w:sz w:val="32"/>
          <w:szCs w:val="32"/>
        </w:rPr>
        <w:t xml:space="preserve"> situaci k Boží slávě</w:t>
      </w:r>
      <w:r w:rsidR="00DD47CA" w:rsidRPr="00B97971">
        <w:rPr>
          <w:sz w:val="32"/>
          <w:szCs w:val="32"/>
        </w:rPr>
        <w:t>?</w:t>
      </w: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3E7035E" w14:textId="77777777" w:rsidR="002F0E23" w:rsidRPr="002F0E23" w:rsidRDefault="002F0E23" w:rsidP="00A045A5">
      <w:pPr>
        <w:ind w:firstLine="0"/>
        <w:rPr>
          <w:b/>
          <w:bCs/>
          <w:sz w:val="32"/>
          <w:szCs w:val="32"/>
        </w:rPr>
      </w:pPr>
      <w:r w:rsidRPr="002F0E23">
        <w:rPr>
          <w:b/>
          <w:bCs/>
          <w:sz w:val="32"/>
          <w:szCs w:val="32"/>
        </w:rPr>
        <w:t xml:space="preserve">Nigerie: Militanti z kmene </w:t>
      </w:r>
      <w:proofErr w:type="spellStart"/>
      <w:r w:rsidRPr="002F0E23">
        <w:rPr>
          <w:b/>
          <w:bCs/>
          <w:sz w:val="32"/>
          <w:szCs w:val="32"/>
        </w:rPr>
        <w:t>Fulani</w:t>
      </w:r>
      <w:proofErr w:type="spellEnd"/>
      <w:r w:rsidRPr="002F0E23">
        <w:rPr>
          <w:b/>
          <w:bCs/>
          <w:sz w:val="32"/>
          <w:szCs w:val="32"/>
        </w:rPr>
        <w:t xml:space="preserve"> čelí soudu za terorismus</w:t>
      </w:r>
    </w:p>
    <w:p w14:paraId="70790197" w14:textId="77777777" w:rsidR="002F0E23" w:rsidRPr="002F0E23" w:rsidRDefault="002F0E23" w:rsidP="002F0E23">
      <w:pPr>
        <w:ind w:left="284" w:firstLine="0"/>
        <w:rPr>
          <w:sz w:val="32"/>
          <w:szCs w:val="32"/>
        </w:rPr>
      </w:pPr>
      <w:r w:rsidRPr="002F0E23">
        <w:rPr>
          <w:sz w:val="32"/>
          <w:szCs w:val="32"/>
        </w:rPr>
        <w:t xml:space="preserve">V ojedinělém soudním případu čelí devět pastevců z kmene </w:t>
      </w:r>
      <w:proofErr w:type="spellStart"/>
      <w:r w:rsidRPr="002F0E23">
        <w:rPr>
          <w:sz w:val="32"/>
          <w:szCs w:val="32"/>
        </w:rPr>
        <w:t>Fulani</w:t>
      </w:r>
      <w:proofErr w:type="spellEnd"/>
      <w:r w:rsidRPr="002F0E23">
        <w:rPr>
          <w:sz w:val="32"/>
          <w:szCs w:val="32"/>
        </w:rPr>
        <w:t xml:space="preserve"> soudu za svou úlohu při masakru více než 200 křesťanů v nigerijském státě </w:t>
      </w:r>
      <w:proofErr w:type="spellStart"/>
      <w:r w:rsidRPr="002F0E23">
        <w:rPr>
          <w:sz w:val="32"/>
          <w:szCs w:val="32"/>
        </w:rPr>
        <w:t>Benue</w:t>
      </w:r>
      <w:proofErr w:type="spellEnd"/>
      <w:r w:rsidRPr="002F0E23">
        <w:rPr>
          <w:sz w:val="32"/>
          <w:szCs w:val="32"/>
        </w:rPr>
        <w:t xml:space="preserve"> v červnu roku 2025. Státní zastupitelství vzneslo celkem 57 obvinění a úřady stále pátrají po dalších podezřelých. Vůdce násilnické skupiny </w:t>
      </w:r>
      <w:proofErr w:type="spellStart"/>
      <w:r w:rsidRPr="002F0E23">
        <w:rPr>
          <w:sz w:val="32"/>
          <w:szCs w:val="32"/>
        </w:rPr>
        <w:t>Ardo</w:t>
      </w:r>
      <w:proofErr w:type="spellEnd"/>
      <w:r w:rsidRPr="002F0E23">
        <w:rPr>
          <w:sz w:val="32"/>
          <w:szCs w:val="32"/>
        </w:rPr>
        <w:t xml:space="preserve"> </w:t>
      </w:r>
      <w:proofErr w:type="spellStart"/>
      <w:r w:rsidRPr="002F0E23">
        <w:rPr>
          <w:sz w:val="32"/>
          <w:szCs w:val="32"/>
        </w:rPr>
        <w:t>Lawal</w:t>
      </w:r>
      <w:proofErr w:type="spellEnd"/>
      <w:r w:rsidRPr="002F0E23">
        <w:rPr>
          <w:sz w:val="32"/>
          <w:szCs w:val="32"/>
        </w:rPr>
        <w:t xml:space="preserve"> Mohammed Dono – spolu s dalšími osmi pachateli – se prohlásil za nevinného. </w:t>
      </w:r>
      <w:proofErr w:type="spellStart"/>
      <w:r w:rsidRPr="002F0E23">
        <w:rPr>
          <w:sz w:val="32"/>
          <w:szCs w:val="32"/>
        </w:rPr>
        <w:t>Ardo</w:t>
      </w:r>
      <w:proofErr w:type="spellEnd"/>
      <w:r w:rsidRPr="002F0E23">
        <w:rPr>
          <w:sz w:val="32"/>
          <w:szCs w:val="32"/>
        </w:rPr>
        <w:t xml:space="preserve"> je obviněn z organizování a financování teroristických aktivit a z náboru dalších násilníků. Podobná obvinění týkající se násilných činů a terorismu byla vznesena i proti zbývajícím zadrženým členům skupiny. Ačkoli se soudní řízení několikrát odložilo, předsedající soudce varoval obhajobu před zbytečným zdržováním a uvedl, že se jedná o záležitost „významného veřejného zájmu“. Pachatelé jsou během soudního řízení ve vazbě. Všichni zadržení obžalovaní jsou členy Sdružení chovatelů skotu </w:t>
      </w:r>
      <w:proofErr w:type="spellStart"/>
      <w:r w:rsidRPr="002F0E23">
        <w:rPr>
          <w:sz w:val="32"/>
          <w:szCs w:val="32"/>
        </w:rPr>
        <w:t>Miyetti</w:t>
      </w:r>
      <w:proofErr w:type="spellEnd"/>
      <w:r w:rsidRPr="002F0E23">
        <w:rPr>
          <w:sz w:val="32"/>
          <w:szCs w:val="32"/>
        </w:rPr>
        <w:t xml:space="preserve"> </w:t>
      </w:r>
      <w:proofErr w:type="spellStart"/>
      <w:r w:rsidRPr="002F0E23">
        <w:rPr>
          <w:sz w:val="32"/>
          <w:szCs w:val="32"/>
        </w:rPr>
        <w:t>Allah</w:t>
      </w:r>
      <w:proofErr w:type="spellEnd"/>
      <w:r w:rsidRPr="002F0E23">
        <w:rPr>
          <w:sz w:val="32"/>
          <w:szCs w:val="32"/>
        </w:rPr>
        <w:t xml:space="preserve"> v Nigérii, organizace zastupující pastevce z kmene </w:t>
      </w:r>
      <w:proofErr w:type="spellStart"/>
      <w:r w:rsidRPr="002F0E23">
        <w:rPr>
          <w:sz w:val="32"/>
          <w:szCs w:val="32"/>
        </w:rPr>
        <w:t>Fulani</w:t>
      </w:r>
      <w:proofErr w:type="spellEnd"/>
      <w:r w:rsidRPr="002F0E23">
        <w:rPr>
          <w:sz w:val="32"/>
          <w:szCs w:val="32"/>
        </w:rPr>
        <w:t xml:space="preserve">. Tato skupina je často obviňována z financování útoků na křesťanské vesnice. Její představitelé však jakoukoli účast nadále popírají. Násilí páchané na křesťanech – často právě za účasti militantních pastevců z kmene </w:t>
      </w:r>
      <w:proofErr w:type="spellStart"/>
      <w:r w:rsidRPr="002F0E23">
        <w:rPr>
          <w:sz w:val="32"/>
          <w:szCs w:val="32"/>
        </w:rPr>
        <w:t>Fulani</w:t>
      </w:r>
      <w:proofErr w:type="spellEnd"/>
      <w:r w:rsidRPr="002F0E23">
        <w:rPr>
          <w:sz w:val="32"/>
          <w:szCs w:val="32"/>
        </w:rPr>
        <w:t xml:space="preserve"> – je již několik let závažným problémem, zejména v severní Nigérii. Brutální nájezdy, vypalování vesnic a vraždění zdevastovaly celé komunity a vedly k vysídlení nesčetných rodin.</w:t>
      </w:r>
    </w:p>
    <w:p w14:paraId="7F16031A" w14:textId="77777777" w:rsidR="00A61317" w:rsidRPr="002F0E23" w:rsidRDefault="00A61317" w:rsidP="002F0E23">
      <w:pPr>
        <w:ind w:left="284" w:firstLine="0"/>
        <w:rPr>
          <w:sz w:val="32"/>
          <w:szCs w:val="32"/>
        </w:rPr>
      </w:pPr>
    </w:p>
    <w:p w14:paraId="37EE7C3E" w14:textId="77777777" w:rsidR="00A61317" w:rsidRDefault="00A61317" w:rsidP="00A61317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7520CDEA" w14:textId="5D70765F" w:rsidR="00A045A5" w:rsidRDefault="001039EB" w:rsidP="00A516A0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9</w:t>
      </w:r>
      <w:r w:rsidR="00A045A5">
        <w:rPr>
          <w:rFonts w:cs="Linux Biolinum G"/>
          <w:sz w:val="32"/>
          <w:szCs w:val="22"/>
          <w:vertAlign w:val="superscript"/>
        </w:rPr>
        <w:t>2</w:t>
      </w:r>
      <w:r w:rsidR="00A045A5" w:rsidRPr="003043E7">
        <w:rPr>
          <w:rFonts w:cs="Linux Biolinum G"/>
          <w:sz w:val="32"/>
          <w:szCs w:val="22"/>
          <w:vertAlign w:val="superscript"/>
        </w:rPr>
        <w:t>0</w:t>
      </w:r>
      <w:r w:rsidR="00A045A5">
        <w:rPr>
          <w:rFonts w:cs="Linux Biolinum G"/>
          <w:sz w:val="32"/>
          <w:szCs w:val="22"/>
          <w:vertAlign w:val="superscript"/>
        </w:rPr>
        <w:t xml:space="preserve">   </w:t>
      </w:r>
      <w:r w:rsidR="00A045A5" w:rsidRPr="003043E7">
        <w:rPr>
          <w:rFonts w:cs="Linux Biolinum G"/>
          <w:sz w:val="32"/>
          <w:szCs w:val="22"/>
        </w:rPr>
        <w:t>–</w:t>
      </w:r>
      <w:r w:rsidR="00A045A5">
        <w:rPr>
          <w:rFonts w:cs="Linux Biolinum G"/>
          <w:sz w:val="32"/>
          <w:szCs w:val="22"/>
        </w:rPr>
        <w:t xml:space="preserve"> </w:t>
      </w:r>
      <w:r w:rsidR="00B97971">
        <w:rPr>
          <w:rFonts w:cs="Linux Biolinum G"/>
          <w:sz w:val="32"/>
          <w:szCs w:val="22"/>
        </w:rPr>
        <w:t>modlitební setkání</w:t>
      </w:r>
    </w:p>
    <w:p w14:paraId="69A5D3AB" w14:textId="77777777" w:rsidR="00A045A5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1</w:t>
      </w:r>
      <w:r>
        <w:rPr>
          <w:rFonts w:cs="Linux Biolinum G"/>
          <w:sz w:val="32"/>
          <w:szCs w:val="22"/>
        </w:rPr>
        <w:t>0</w:t>
      </w:r>
      <w:r w:rsidRPr="003043E7">
        <w:rPr>
          <w:rFonts w:cs="Linux Biolinum G"/>
          <w:sz w:val="32"/>
          <w:szCs w:val="22"/>
          <w:vertAlign w:val="superscript"/>
        </w:rPr>
        <w:t>00</w:t>
      </w:r>
      <w:r w:rsidRPr="003043E7">
        <w:rPr>
          <w:rFonts w:cs="Linux Biolinum G"/>
          <w:sz w:val="32"/>
          <w:szCs w:val="22"/>
        </w:rPr>
        <w:t xml:space="preserve"> –</w:t>
      </w:r>
      <w:r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2F1B84F9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B97971">
        <w:rPr>
          <w:rFonts w:cs="Linux Biolinum G"/>
          <w:sz w:val="32"/>
          <w:szCs w:val="22"/>
        </w:rPr>
        <w:t>Petr Svoboda</w:t>
      </w:r>
      <w:r>
        <w:rPr>
          <w:rFonts w:cs="Linux Biolinum G"/>
          <w:sz w:val="32"/>
          <w:szCs w:val="22"/>
        </w:rPr>
        <w:t xml:space="preserve"> </w:t>
      </w:r>
    </w:p>
    <w:p w14:paraId="42515C85" w14:textId="77777777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B97971">
        <w:rPr>
          <w:rFonts w:cs="Linux Biolinum G"/>
          <w:sz w:val="32"/>
          <w:szCs w:val="22"/>
        </w:rPr>
        <w:t xml:space="preserve">Pavel </w:t>
      </w:r>
      <w:r w:rsidR="00DF7018">
        <w:rPr>
          <w:rFonts w:cs="Linux Biolinum G"/>
          <w:sz w:val="32"/>
          <w:szCs w:val="22"/>
        </w:rPr>
        <w:t>Borovanský</w:t>
      </w:r>
      <w:r w:rsidR="00A516A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DD47CA">
        <w:rPr>
          <w:rFonts w:cs="Linux Biolinum G"/>
          <w:sz w:val="32"/>
          <w:szCs w:val="22"/>
        </w:rPr>
        <w:t>3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F7018">
        <w:rPr>
          <w:rFonts w:cs="Linux Biolinum G"/>
          <w:sz w:val="32"/>
          <w:szCs w:val="22"/>
        </w:rPr>
        <w:t>31-35</w:t>
      </w:r>
      <w:r w:rsidR="005100F3">
        <w:rPr>
          <w:rFonts w:cs="Linux Biolinum G"/>
          <w:sz w:val="32"/>
          <w:szCs w:val="22"/>
        </w:rPr>
        <w:t xml:space="preserve">. </w:t>
      </w:r>
    </w:p>
    <w:p w14:paraId="5E5FAAD7" w14:textId="19C5D5E6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Narozeniny: </w:t>
      </w:r>
      <w:r w:rsidR="00DF7018">
        <w:rPr>
          <w:rFonts w:cs="Linux Biolinum G"/>
          <w:sz w:val="32"/>
          <w:szCs w:val="22"/>
        </w:rPr>
        <w:t xml:space="preserve">Petra </w:t>
      </w:r>
      <w:proofErr w:type="spellStart"/>
      <w:r w:rsidR="00DF7018">
        <w:rPr>
          <w:rFonts w:cs="Linux Biolinum G"/>
          <w:sz w:val="32"/>
          <w:szCs w:val="22"/>
        </w:rPr>
        <w:t>Geciová</w:t>
      </w:r>
      <w:proofErr w:type="spellEnd"/>
      <w:r w:rsidR="00DF7018">
        <w:rPr>
          <w:rFonts w:cs="Linux Biolinum G"/>
          <w:sz w:val="32"/>
          <w:szCs w:val="22"/>
        </w:rPr>
        <w:t xml:space="preserve">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78FF" w14:textId="77777777" w:rsidR="002016BA" w:rsidRDefault="002016BA">
      <w:r>
        <w:separator/>
      </w:r>
    </w:p>
  </w:endnote>
  <w:endnote w:type="continuationSeparator" w:id="0">
    <w:p w14:paraId="090FDDA8" w14:textId="77777777" w:rsidR="002016BA" w:rsidRDefault="0020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0890" w14:textId="77777777" w:rsidR="002016BA" w:rsidRDefault="002016BA">
      <w:r>
        <w:separator/>
      </w:r>
    </w:p>
  </w:footnote>
  <w:footnote w:type="continuationSeparator" w:id="0">
    <w:p w14:paraId="7BFE2B16" w14:textId="77777777" w:rsidR="002016BA" w:rsidRDefault="0020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6"/>
  </w:num>
  <w:num w:numId="2" w16cid:durableId="1350524653">
    <w:abstractNumId w:val="21"/>
  </w:num>
  <w:num w:numId="3" w16cid:durableId="1425953059">
    <w:abstractNumId w:val="14"/>
  </w:num>
  <w:num w:numId="4" w16cid:durableId="1106071546">
    <w:abstractNumId w:val="17"/>
  </w:num>
  <w:num w:numId="5" w16cid:durableId="1363362368">
    <w:abstractNumId w:val="24"/>
  </w:num>
  <w:num w:numId="6" w16cid:durableId="2113084999">
    <w:abstractNumId w:val="20"/>
  </w:num>
  <w:num w:numId="7" w16cid:durableId="578179695">
    <w:abstractNumId w:val="10"/>
  </w:num>
  <w:num w:numId="8" w16cid:durableId="653029057">
    <w:abstractNumId w:val="15"/>
  </w:num>
  <w:num w:numId="9" w16cid:durableId="1902054198">
    <w:abstractNumId w:val="19"/>
  </w:num>
  <w:num w:numId="10" w16cid:durableId="1324964822">
    <w:abstractNumId w:val="27"/>
  </w:num>
  <w:num w:numId="11" w16cid:durableId="1081684385">
    <w:abstractNumId w:val="4"/>
  </w:num>
  <w:num w:numId="12" w16cid:durableId="953830535">
    <w:abstractNumId w:val="23"/>
  </w:num>
  <w:num w:numId="13" w16cid:durableId="1665158369">
    <w:abstractNumId w:val="8"/>
  </w:num>
  <w:num w:numId="14" w16cid:durableId="703595994">
    <w:abstractNumId w:val="11"/>
  </w:num>
  <w:num w:numId="15" w16cid:durableId="1806392419">
    <w:abstractNumId w:val="6"/>
  </w:num>
  <w:num w:numId="16" w16cid:durableId="1151291978">
    <w:abstractNumId w:val="7"/>
  </w:num>
  <w:num w:numId="17" w16cid:durableId="856886401">
    <w:abstractNumId w:val="18"/>
  </w:num>
  <w:num w:numId="18" w16cid:durableId="1923370221">
    <w:abstractNumId w:val="3"/>
  </w:num>
  <w:num w:numId="19" w16cid:durableId="427118661">
    <w:abstractNumId w:val="13"/>
  </w:num>
  <w:num w:numId="20" w16cid:durableId="262614346">
    <w:abstractNumId w:val="12"/>
  </w:num>
  <w:num w:numId="21" w16cid:durableId="316349565">
    <w:abstractNumId w:val="25"/>
  </w:num>
  <w:num w:numId="22" w16cid:durableId="1419055912">
    <w:abstractNumId w:val="26"/>
  </w:num>
  <w:num w:numId="23" w16cid:durableId="449207278">
    <w:abstractNumId w:val="22"/>
  </w:num>
  <w:num w:numId="24" w16cid:durableId="1321227478">
    <w:abstractNumId w:val="28"/>
  </w:num>
  <w:num w:numId="25" w16cid:durableId="1043335958">
    <w:abstractNumId w:val="9"/>
  </w:num>
  <w:num w:numId="26" w16cid:durableId="170671485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520</Words>
  <Characters>2750</Characters>
  <Application>Microsoft Office Word</Application>
  <DocSecurity>0</DocSecurity>
  <Lines>101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3238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Markéta Borovanská</cp:lastModifiedBy>
  <cp:revision>2</cp:revision>
  <cp:lastPrinted>2024-01-28T06:10:00Z</cp:lastPrinted>
  <dcterms:created xsi:type="dcterms:W3CDTF">2026-03-14T19:40:00Z</dcterms:created>
  <dcterms:modified xsi:type="dcterms:W3CDTF">2026-03-14T19:40:00Z</dcterms:modified>
  <cp:category>osnova</cp:category>
</cp:coreProperties>
</file>