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0BDE" w14:textId="77777777" w:rsidR="00DD47CA" w:rsidRPr="00DD47CA" w:rsidRDefault="00DD47CA" w:rsidP="00DD47CA">
      <w:pPr>
        <w:jc w:val="center"/>
        <w:rPr>
          <w:b/>
          <w:bCs/>
          <w:sz w:val="32"/>
          <w:szCs w:val="32"/>
          <w:lang w:val="x-none"/>
        </w:rPr>
      </w:pPr>
      <w:r w:rsidRPr="00DD47CA">
        <w:rPr>
          <w:b/>
          <w:bCs/>
          <w:sz w:val="32"/>
          <w:szCs w:val="32"/>
          <w:lang w:val="x-none"/>
        </w:rPr>
        <w:t>MIMO KRISTA NENÍ MOŽNÉ LÍBIT SE BOHU!</w:t>
      </w:r>
    </w:p>
    <w:p w14:paraId="7A0A2E31" w14:textId="77777777" w:rsidR="00DD47CA" w:rsidRPr="00DD47CA" w:rsidRDefault="00DD47CA" w:rsidP="00DD47CA">
      <w:pPr>
        <w:jc w:val="center"/>
        <w:rPr>
          <w:b/>
          <w:bCs/>
          <w:sz w:val="32"/>
          <w:szCs w:val="32"/>
          <w:lang w:val="x-none"/>
        </w:rPr>
      </w:pPr>
      <w:r w:rsidRPr="00DD47CA">
        <w:rPr>
          <w:b/>
          <w:bCs/>
          <w:sz w:val="32"/>
          <w:szCs w:val="32"/>
          <w:lang w:val="x-none"/>
        </w:rPr>
        <w:t>Ga 3,6-10;</w:t>
      </w:r>
    </w:p>
    <w:p w14:paraId="0E6763AC" w14:textId="77777777" w:rsidR="00DD47CA" w:rsidRPr="00DD47CA" w:rsidRDefault="00DD47CA" w:rsidP="00DD47CA">
      <w:pPr>
        <w:rPr>
          <w:b/>
          <w:bCs/>
          <w:i/>
          <w:iCs/>
          <w:sz w:val="32"/>
          <w:szCs w:val="32"/>
          <w:lang w:val="x-none"/>
        </w:rPr>
      </w:pPr>
      <w:r w:rsidRPr="00DD47CA">
        <w:rPr>
          <w:b/>
          <w:bCs/>
          <w:i/>
          <w:iCs/>
          <w:sz w:val="32"/>
          <w:szCs w:val="32"/>
          <w:lang w:val="x-none"/>
        </w:rPr>
        <w:t xml:space="preserve">Galatským 3:6 Je tomu jako s Abrahamem: ‚uvěřil Bohu a bylo mu to počteno za spravedlnost.‘  7 Vězte tedy, že ti, kdo jsou z víry, jsou synové Abrahamovi.   8 Písmo předvídalo, že Bůh ospravedlní pohany na základě víry; dopředu oznámilo Abrahamovi: ‚V tobě budou požehnány všechny národy.‘ 9 Takže ti, kdo jsou z víry, docházejí požehnání s věřícím Abrahamem.  10 Neboť všichni ti, kteří jsou ze skutků Zákona, jsou pod prokletím, neboť je napsáno: ‚Proklet je každý, kdo nezůstává ve všem tom, co je napsáno v knize Zákona, aby to činil.‘   </w:t>
      </w:r>
    </w:p>
    <w:p w14:paraId="01B3BCCB" w14:textId="77777777" w:rsidR="008A4474" w:rsidRDefault="008A4474" w:rsidP="008A4474">
      <w:pPr>
        <w:rPr>
          <w:b/>
          <w:bCs/>
          <w:i/>
          <w:iCs/>
          <w:sz w:val="32"/>
          <w:szCs w:val="32"/>
        </w:rPr>
      </w:pPr>
    </w:p>
    <w:p w14:paraId="5CE1DCC6" w14:textId="61E9C270" w:rsidR="008A4474" w:rsidRDefault="005100F3" w:rsidP="008A4474">
      <w:pPr>
        <w:rPr>
          <w:b/>
          <w:bCs/>
          <w:szCs w:val="24"/>
        </w:rPr>
      </w:pPr>
      <w:r w:rsidRPr="009F713E">
        <w:rPr>
          <w:b/>
          <w:bCs/>
          <w:i/>
          <w:iCs/>
          <w:sz w:val="32"/>
          <w:szCs w:val="32"/>
        </w:rPr>
        <w:t>Motto</w:t>
      </w:r>
      <w:r w:rsidR="00DF37ED">
        <w:rPr>
          <w:b/>
          <w:bCs/>
          <w:i/>
          <w:iCs/>
          <w:sz w:val="32"/>
          <w:szCs w:val="32"/>
        </w:rPr>
        <w:t xml:space="preserve">: </w:t>
      </w:r>
      <w:r w:rsidR="00DD47CA" w:rsidRPr="00DD47CA">
        <w:rPr>
          <w:b/>
          <w:bCs/>
          <w:i/>
          <w:iCs/>
          <w:sz w:val="32"/>
          <w:szCs w:val="32"/>
          <w:lang w:val="x-none"/>
        </w:rPr>
        <w:t>J 14:6 Ježíš mu odpověděl: „Já jsem ta cesta, pravda i život. Nikdo nepřichází k Otci než skrze mne.</w:t>
      </w:r>
    </w:p>
    <w:p w14:paraId="512530BE" w14:textId="5FDF8BD8" w:rsidR="00DF37ED" w:rsidRPr="00DB75DB" w:rsidRDefault="00DF37ED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74854E74" w14:textId="65106F94" w:rsidR="00751797" w:rsidRPr="003043E7" w:rsidRDefault="00C504BB" w:rsidP="00DB75DB">
      <w:pPr>
        <w:rPr>
          <w:rFonts w:cs="Linux Biolinum G"/>
          <w:b/>
          <w:bCs/>
          <w:smallCaps/>
          <w:sz w:val="36"/>
          <w:szCs w:val="36"/>
          <w:u w:val="single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40791E3A" w14:textId="77777777" w:rsidR="00955646" w:rsidRPr="00DB75DB" w:rsidRDefault="00955646" w:rsidP="00DB75DB">
      <w:pPr>
        <w:rPr>
          <w:sz w:val="32"/>
          <w:szCs w:val="32"/>
        </w:rPr>
      </w:pPr>
    </w:p>
    <w:p w14:paraId="391FAAA2" w14:textId="77777777" w:rsidR="00751797" w:rsidRDefault="00751797" w:rsidP="00751797">
      <w:pPr>
        <w:spacing w:after="0"/>
        <w:rPr>
          <w:sz w:val="28"/>
          <w:szCs w:val="28"/>
        </w:rPr>
      </w:pPr>
    </w:p>
    <w:p w14:paraId="2C78100D" w14:textId="3428DBA4" w:rsidR="008A4474" w:rsidRPr="008A4474" w:rsidRDefault="008A4474" w:rsidP="008A4474">
      <w:pPr>
        <w:rPr>
          <w:sz w:val="32"/>
          <w:szCs w:val="32"/>
        </w:rPr>
      </w:pPr>
      <w:r w:rsidRPr="008A4474">
        <w:rPr>
          <w:sz w:val="32"/>
          <w:szCs w:val="32"/>
          <w:lang w:val="x-none"/>
        </w:rPr>
        <w:t xml:space="preserve">Odkazy: J </w:t>
      </w:r>
      <w:r w:rsidR="00DD47CA">
        <w:rPr>
          <w:sz w:val="32"/>
          <w:szCs w:val="32"/>
          <w:lang w:val="x-none"/>
        </w:rPr>
        <w:t>5,19-25</w:t>
      </w:r>
      <w:r w:rsidRPr="008A4474">
        <w:rPr>
          <w:sz w:val="32"/>
          <w:szCs w:val="32"/>
          <w:lang w:val="x-none"/>
        </w:rPr>
        <w:t xml:space="preserve">; </w:t>
      </w: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282BD73E" w14:textId="51D49FBA" w:rsidR="00C944EA" w:rsidRPr="003043E7" w:rsidRDefault="00DD47CA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Jako Abraham, vírou v Boží slib</w:t>
      </w:r>
      <w:r w:rsidR="008A4474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>V</w:t>
      </w:r>
      <w:r>
        <w:rPr>
          <w:rFonts w:cs="Linux Biolinum G"/>
          <w:b/>
          <w:bCs/>
          <w:smallCaps/>
          <w:sz w:val="36"/>
          <w:szCs w:val="36"/>
          <w:u w:val="single"/>
        </w:rPr>
        <w:t>6-7</w:t>
      </w:r>
      <w:r w:rsidR="009C4D01" w:rsidRPr="003043E7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0C2EC9C3" w14:textId="77777777" w:rsidR="00C944EA" w:rsidRPr="00827875" w:rsidRDefault="00C944EA" w:rsidP="00C944EA">
      <w:pPr>
        <w:pStyle w:val="Odstavecseseznamem"/>
        <w:ind w:left="1080" w:firstLine="0"/>
        <w:rPr>
          <w:sz w:val="28"/>
          <w:szCs w:val="28"/>
          <w:lang w:val="x-none"/>
        </w:rPr>
      </w:pPr>
    </w:p>
    <w:p w14:paraId="6B5C16C2" w14:textId="77777777" w:rsidR="0005445C" w:rsidRDefault="0005445C" w:rsidP="0005445C">
      <w:pPr>
        <w:spacing w:before="0" w:after="160" w:line="259" w:lineRule="auto"/>
        <w:contextualSpacing/>
        <w:rPr>
          <w:b/>
          <w:bCs/>
          <w:sz w:val="28"/>
          <w:szCs w:val="28"/>
          <w:lang w:val="x-none"/>
        </w:rPr>
      </w:pPr>
    </w:p>
    <w:p w14:paraId="78595814" w14:textId="77777777" w:rsidR="00DD47CA" w:rsidRPr="00DD47CA" w:rsidRDefault="00DD47CA" w:rsidP="00DD47CA">
      <w:pPr>
        <w:rPr>
          <w:sz w:val="32"/>
          <w:szCs w:val="32"/>
        </w:rPr>
      </w:pPr>
      <w:r w:rsidRPr="00DD47CA">
        <w:rPr>
          <w:sz w:val="32"/>
          <w:szCs w:val="32"/>
        </w:rPr>
        <w:t>Odkazy: Ga 3,5; Gn 12,1-4; Mt 4,18-19; Lk 5,27-28; Gn 15,1-6; Ř 1,16-17; J 3,17-18; 2 J 1,9-10;</w:t>
      </w:r>
    </w:p>
    <w:p w14:paraId="15B327CA" w14:textId="77777777" w:rsidR="00DF37ED" w:rsidRDefault="00DF37ED" w:rsidP="00827875">
      <w:pPr>
        <w:rPr>
          <w:sz w:val="32"/>
          <w:szCs w:val="32"/>
          <w:lang w:val="x-none"/>
        </w:rPr>
      </w:pPr>
    </w:p>
    <w:p w14:paraId="40762773" w14:textId="77777777" w:rsidR="00DF37ED" w:rsidRDefault="00DF37ED" w:rsidP="00827875">
      <w:pPr>
        <w:rPr>
          <w:sz w:val="32"/>
          <w:szCs w:val="32"/>
          <w:lang w:val="x-none"/>
        </w:rPr>
      </w:pPr>
    </w:p>
    <w:p w14:paraId="5AEB3426" w14:textId="77777777" w:rsidR="00DF37ED" w:rsidRDefault="00DF37ED" w:rsidP="00827875">
      <w:pPr>
        <w:rPr>
          <w:sz w:val="32"/>
          <w:szCs w:val="32"/>
          <w:lang w:val="x-none"/>
        </w:rPr>
      </w:pPr>
    </w:p>
    <w:p w14:paraId="0870DDA4" w14:textId="77777777" w:rsidR="00DF37ED" w:rsidRDefault="00DF37ED" w:rsidP="00827875">
      <w:pPr>
        <w:rPr>
          <w:sz w:val="32"/>
          <w:szCs w:val="32"/>
          <w:lang w:val="x-none"/>
        </w:rPr>
      </w:pPr>
    </w:p>
    <w:p w14:paraId="54973587" w14:textId="77777777" w:rsidR="00DF37ED" w:rsidRDefault="00DF37ED" w:rsidP="00827875">
      <w:pPr>
        <w:rPr>
          <w:sz w:val="32"/>
          <w:szCs w:val="32"/>
          <w:lang w:val="x-none"/>
        </w:rPr>
      </w:pPr>
    </w:p>
    <w:p w14:paraId="785201C5" w14:textId="77777777" w:rsidR="00DF37ED" w:rsidRDefault="00DF37ED" w:rsidP="00827875">
      <w:pPr>
        <w:rPr>
          <w:sz w:val="32"/>
          <w:szCs w:val="32"/>
        </w:rPr>
      </w:pPr>
    </w:p>
    <w:p w14:paraId="4FFD0535" w14:textId="77777777" w:rsidR="00827875" w:rsidRDefault="00827875" w:rsidP="00827875">
      <w:pPr>
        <w:rPr>
          <w:szCs w:val="24"/>
          <w:lang w:val="x-none"/>
        </w:rPr>
      </w:pPr>
    </w:p>
    <w:p w14:paraId="0794D38A" w14:textId="161B2E38" w:rsidR="00CD16E8" w:rsidRDefault="00DD47CA" w:rsidP="00827875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Písmo dopředu svědčí o spáse skrze víru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 xml:space="preserve"> V</w:t>
      </w:r>
      <w:r>
        <w:rPr>
          <w:rFonts w:cs="Linux Biolinum G"/>
          <w:b/>
          <w:bCs/>
          <w:smallCaps/>
          <w:sz w:val="36"/>
          <w:szCs w:val="36"/>
          <w:u w:val="single"/>
        </w:rPr>
        <w:t>8-9</w:t>
      </w:r>
    </w:p>
    <w:p w14:paraId="083F047D" w14:textId="77777777" w:rsidR="00827875" w:rsidRDefault="00827875" w:rsidP="00827875">
      <w:pPr>
        <w:ind w:left="36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54C1EED3" w14:textId="77777777" w:rsidR="00DD47CA" w:rsidRPr="00DD47CA" w:rsidRDefault="00DD47CA" w:rsidP="00DD47CA">
      <w:pPr>
        <w:rPr>
          <w:sz w:val="32"/>
          <w:szCs w:val="32"/>
          <w:lang w:val="x-none"/>
        </w:rPr>
      </w:pPr>
      <w:r w:rsidRPr="00DD47CA">
        <w:rPr>
          <w:sz w:val="32"/>
          <w:szCs w:val="32"/>
          <w:lang w:val="x-none"/>
        </w:rPr>
        <w:t xml:space="preserve">Odkazy: Gn 12,3; 18,18; Ef 3,4-6; 1,3-4; Jk 1,18; Ř 4,8-9; ZJ 19,13-16; 2 Tm 3,15-17; </w:t>
      </w:r>
    </w:p>
    <w:p w14:paraId="3E1764E5" w14:textId="77777777" w:rsidR="00827875" w:rsidRPr="003043E7" w:rsidRDefault="00827875" w:rsidP="003043E7">
      <w:pPr>
        <w:rPr>
          <w:sz w:val="32"/>
          <w:szCs w:val="32"/>
          <w:lang w:val="x-none"/>
        </w:rPr>
      </w:pPr>
    </w:p>
    <w:p w14:paraId="03EED770" w14:textId="53E1BCF7" w:rsidR="00C944EA" w:rsidRPr="003043E7" w:rsidRDefault="008A4474" w:rsidP="00827875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Všechn</w:t>
      </w:r>
      <w:r w:rsidR="00DD47CA">
        <w:rPr>
          <w:rFonts w:cs="Linux Biolinum G"/>
          <w:b/>
          <w:bCs/>
          <w:smallCaps/>
          <w:sz w:val="36"/>
          <w:szCs w:val="36"/>
          <w:u w:val="single"/>
        </w:rPr>
        <w:t>y cesty prokletí a jedna cesta požehnání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 xml:space="preserve"> V</w:t>
      </w:r>
      <w:r w:rsidR="00DD47CA">
        <w:rPr>
          <w:rFonts w:cs="Linux Biolinum G"/>
          <w:b/>
          <w:bCs/>
          <w:smallCaps/>
          <w:sz w:val="36"/>
          <w:szCs w:val="36"/>
          <w:u w:val="single"/>
        </w:rPr>
        <w:t>10</w:t>
      </w:r>
    </w:p>
    <w:p w14:paraId="5E949DA8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606F25C5" w14:textId="77777777" w:rsidR="00DD47CA" w:rsidRPr="00DD47CA" w:rsidRDefault="00DD47CA" w:rsidP="00DD47CA">
      <w:pPr>
        <w:rPr>
          <w:sz w:val="32"/>
          <w:szCs w:val="32"/>
        </w:rPr>
      </w:pPr>
      <w:r w:rsidRPr="00DD47CA">
        <w:rPr>
          <w:sz w:val="32"/>
          <w:szCs w:val="32"/>
        </w:rPr>
        <w:t xml:space="preserve">Odkazy: Iz 66,3; J 14,1-6; </w:t>
      </w: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9F331C1" w14:textId="232115A0" w:rsidR="006323DF" w:rsidRPr="00751797" w:rsidRDefault="00A94AD3" w:rsidP="00827875">
      <w:pPr>
        <w:pStyle w:val="Odstavecseseznamem"/>
        <w:numPr>
          <w:ilvl w:val="0"/>
          <w:numId w:val="3"/>
        </w:num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  <w:r w:rsidRPr="00751797"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  <w:t xml:space="preserve">otázky 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30585176" w14:textId="77777777" w:rsidR="00DD47CA" w:rsidRPr="00DD47CA" w:rsidRDefault="00DD47CA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 w:rsidRPr="00DD47CA">
        <w:rPr>
          <w:sz w:val="32"/>
          <w:szCs w:val="32"/>
        </w:rPr>
        <w:t>Na které cestě stojíš?</w:t>
      </w:r>
    </w:p>
    <w:p w14:paraId="4739F315" w14:textId="77777777" w:rsidR="00DD47CA" w:rsidRPr="00DD47CA" w:rsidRDefault="00DD47CA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 w:rsidRPr="00DD47CA">
        <w:rPr>
          <w:sz w:val="32"/>
          <w:szCs w:val="32"/>
        </w:rPr>
        <w:t>Jestli věříš, že jsi v Kristu, kde bereš svou jistotu?</w:t>
      </w:r>
    </w:p>
    <w:p w14:paraId="152F56F5" w14:textId="77777777" w:rsidR="00DD47CA" w:rsidRPr="00DD47CA" w:rsidRDefault="00DD47CA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 w:rsidRPr="00DD47CA">
        <w:rPr>
          <w:sz w:val="32"/>
          <w:szCs w:val="32"/>
        </w:rPr>
        <w:t>Je jistota ve tvých skutcích, nebo je v Božím zaslíbení, slově a věrnosti?</w:t>
      </w:r>
    </w:p>
    <w:p w14:paraId="54279ED0" w14:textId="39879820" w:rsidR="00DD47CA" w:rsidRPr="00DD47CA" w:rsidRDefault="00DD47CA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 w:rsidRPr="00DD47CA">
        <w:rPr>
          <w:sz w:val="32"/>
          <w:szCs w:val="32"/>
        </w:rPr>
        <w:t>Kde hledáš a poznáváš v co vlastně věříš</w:t>
      </w:r>
      <w:r w:rsidR="004D0FC2">
        <w:rPr>
          <w:sz w:val="32"/>
          <w:szCs w:val="32"/>
        </w:rPr>
        <w:t>?</w:t>
      </w:r>
      <w:r w:rsidRPr="00DD47CA">
        <w:rPr>
          <w:sz w:val="32"/>
          <w:szCs w:val="32"/>
        </w:rPr>
        <w:t xml:space="preserve"> </w:t>
      </w:r>
      <w:r w:rsidR="004D0FC2">
        <w:rPr>
          <w:sz w:val="32"/>
          <w:szCs w:val="32"/>
        </w:rPr>
        <w:t>Ve</w:t>
      </w:r>
      <w:r w:rsidRPr="00DD47CA">
        <w:rPr>
          <w:sz w:val="32"/>
          <w:szCs w:val="32"/>
        </w:rPr>
        <w:t xml:space="preserve"> světě</w:t>
      </w:r>
      <w:r w:rsidR="004D0FC2">
        <w:rPr>
          <w:sz w:val="32"/>
          <w:szCs w:val="32"/>
        </w:rPr>
        <w:t>?</w:t>
      </w:r>
      <w:r w:rsidRPr="00DD47CA">
        <w:rPr>
          <w:sz w:val="32"/>
          <w:szCs w:val="32"/>
        </w:rPr>
        <w:t xml:space="preserve"> </w:t>
      </w:r>
      <w:r w:rsidR="004D0FC2">
        <w:rPr>
          <w:sz w:val="32"/>
          <w:szCs w:val="32"/>
        </w:rPr>
        <w:t>V</w:t>
      </w:r>
      <w:r w:rsidRPr="00DD47CA">
        <w:rPr>
          <w:sz w:val="32"/>
          <w:szCs w:val="32"/>
        </w:rPr>
        <w:t> jeho moudrosti, v druhých lidech a jejich názorech, nebo na modlitbě v Písmu?</w:t>
      </w:r>
    </w:p>
    <w:p w14:paraId="0F04790B" w14:textId="77777777" w:rsidR="00DD47CA" w:rsidRPr="00DD47CA" w:rsidRDefault="00DD47CA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 w:rsidRPr="00DD47CA">
        <w:rPr>
          <w:sz w:val="32"/>
          <w:szCs w:val="32"/>
        </w:rPr>
        <w:t xml:space="preserve">Jaký je ten skutečně jediný skutek, která po tobě člověče chce Bůh? </w:t>
      </w:r>
    </w:p>
    <w:p w14:paraId="33D33E01" w14:textId="77777777" w:rsidR="00911137" w:rsidRPr="00DD47CA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32"/>
          <w:szCs w:val="32"/>
        </w:rPr>
      </w:pPr>
    </w:p>
    <w:p w14:paraId="45160310" w14:textId="77777777" w:rsidR="00911137" w:rsidRPr="00DD47CA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32"/>
          <w:szCs w:val="32"/>
        </w:rPr>
      </w:pPr>
    </w:p>
    <w:p w14:paraId="6D24A660" w14:textId="77777777" w:rsidR="00911137" w:rsidRPr="00DD47CA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32"/>
          <w:szCs w:val="32"/>
        </w:rPr>
      </w:pP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4ED8DC12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687E6D46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226B685F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0E2E3EDE" w14:textId="77777777" w:rsidR="00A81E02" w:rsidRDefault="00A81E02" w:rsidP="00A81E02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52067855" w14:textId="77777777" w:rsidR="008A4474" w:rsidRDefault="008A4474" w:rsidP="00D86A16">
      <w:pPr>
        <w:ind w:left="284" w:firstLine="0"/>
        <w:rPr>
          <w:b/>
          <w:bCs/>
          <w:sz w:val="32"/>
          <w:szCs w:val="32"/>
        </w:rPr>
      </w:pPr>
    </w:p>
    <w:p w14:paraId="7721A678" w14:textId="77777777" w:rsidR="008A4474" w:rsidRDefault="008A4474" w:rsidP="00D86A16">
      <w:pPr>
        <w:ind w:left="284" w:firstLine="0"/>
        <w:rPr>
          <w:b/>
          <w:bCs/>
          <w:sz w:val="32"/>
          <w:szCs w:val="32"/>
        </w:rPr>
      </w:pPr>
    </w:p>
    <w:p w14:paraId="2A40A4FE" w14:textId="77777777" w:rsidR="00DD47CA" w:rsidRPr="00DD47CA" w:rsidRDefault="00DD47CA" w:rsidP="00DD47CA">
      <w:pPr>
        <w:ind w:left="284" w:firstLine="0"/>
        <w:rPr>
          <w:b/>
          <w:bCs/>
          <w:sz w:val="32"/>
          <w:szCs w:val="32"/>
        </w:rPr>
      </w:pPr>
      <w:r w:rsidRPr="00DD47CA">
        <w:rPr>
          <w:b/>
          <w:bCs/>
          <w:sz w:val="32"/>
          <w:szCs w:val="32"/>
        </w:rPr>
        <w:t>Rusko: Neregistrované církve čelí útlaku</w:t>
      </w:r>
    </w:p>
    <w:p w14:paraId="0D067A5F" w14:textId="77777777" w:rsidR="00DD47CA" w:rsidRPr="00DD47CA" w:rsidRDefault="00DD47CA" w:rsidP="00DD47CA">
      <w:pPr>
        <w:ind w:left="284" w:firstLine="0"/>
        <w:rPr>
          <w:sz w:val="32"/>
          <w:szCs w:val="32"/>
        </w:rPr>
      </w:pPr>
      <w:r w:rsidRPr="00DD47CA">
        <w:rPr>
          <w:sz w:val="32"/>
          <w:szCs w:val="32"/>
        </w:rPr>
        <w:t>V Rusku i v oblastech Ukrajiny, které jsou v současné době okupovány ruskými vojsky, čelí neregistrované církve rostoucímu tlaku. Úředníci donutili některé sbory k uzavření, zatímco jiným hrozí sankcemi, pokud budou i nadále pořádat bohoslužby. Ve městě Rostov na Donu byl pastor Oleg Volkov nedávno pokutován za „nezákonnou misijní činnost“ kvůli jeho zapojení v neregistrovaném sboru. Prokurátoři se od té doby snaží zakázat i samotnou církev, protože její členové odmítají podstoupit státní registraci. Soudy vydaly zákazy nejméně deseti sborům patřícím k baptistické denominaci Rady církví. Navzdory těmto omezením se mnoho věřících nadále schází, často v soukromých domech. Ruský parlament však předložil nový návrh zákona, který by zakázal veřejné bohoslužby a jakékoli náboženské obřady v obytných budovách. Debata o návrhu zákona je naplánována na květen 2026. Pokud bude zákon přijat, bude mít přímý dopad na mnoho sborů. Podobné akce se odehrály i v Ruskem okupovaných oblastech Ukrajiny. Dne 25. ledna provedli ruští policisté a vojáci razii během bohoslužeb v Krasnodonu a také ve sboru v nedaleké vesnici. Policisté si zaznamenali totožnost všech přítomných. Jeden z vedoucích církve, pastor Rytikov, byl odvezen na policejní stanici k výslechu, kde mu úředníci pohrozili, že pokud jeho kongregace bude i nadále odmítat registraci, policie bude rušit všechny budoucí bohoslužby. Po mnoho let byla oficiální registrace odmítána skupinami, jako je Rada baptistických církví, z důvodu obav z vládní kontroly.</w:t>
      </w:r>
    </w:p>
    <w:p w14:paraId="2BADBC4C" w14:textId="77777777" w:rsidR="00827875" w:rsidRPr="00DD47CA" w:rsidRDefault="00827875" w:rsidP="00DD47CA">
      <w:pPr>
        <w:ind w:left="284" w:firstLine="0"/>
        <w:rPr>
          <w:sz w:val="32"/>
          <w:szCs w:val="32"/>
        </w:rPr>
      </w:pPr>
    </w:p>
    <w:p w14:paraId="5E517C68" w14:textId="77777777" w:rsidR="00827875" w:rsidRP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37227336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A81E02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5E5FAAD7" w14:textId="691FE1B8" w:rsidR="00A94AD3" w:rsidRPr="003043E7" w:rsidRDefault="001039EB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 xml:space="preserve">eděle </w:t>
      </w:r>
      <w:r w:rsidR="009252B6" w:rsidRPr="003043E7">
        <w:rPr>
          <w:rFonts w:cs="Linux Biolinum G"/>
          <w:sz w:val="32"/>
          <w:szCs w:val="22"/>
        </w:rPr>
        <w:t xml:space="preserve">  </w:t>
      </w:r>
      <w:r w:rsidR="000B2F04" w:rsidRPr="003043E7">
        <w:rPr>
          <w:rFonts w:cs="Linux Biolinum G"/>
          <w:sz w:val="32"/>
          <w:szCs w:val="22"/>
        </w:rPr>
        <w:t xml:space="preserve"> </w:t>
      </w:r>
      <w:r w:rsidR="00955646" w:rsidRPr="003043E7">
        <w:rPr>
          <w:rFonts w:cs="Linux Biolinum G"/>
          <w:sz w:val="32"/>
          <w:szCs w:val="22"/>
        </w:rPr>
        <w:t xml:space="preserve"> </w:t>
      </w:r>
      <w:r w:rsidR="00D5197F">
        <w:rPr>
          <w:rFonts w:cs="Linux Biolinum G"/>
          <w:sz w:val="32"/>
          <w:szCs w:val="22"/>
        </w:rPr>
        <w:t xml:space="preserve">9:20 modlitební chvíle, </w:t>
      </w:r>
      <w:r w:rsidR="00DE018F" w:rsidRPr="003043E7">
        <w:rPr>
          <w:rFonts w:cs="Linux Biolinum G"/>
          <w:sz w:val="32"/>
          <w:szCs w:val="22"/>
        </w:rPr>
        <w:t>10:00</w:t>
      </w:r>
      <w:r w:rsidR="00872F19" w:rsidRPr="003043E7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 xml:space="preserve">í.   </w:t>
      </w:r>
      <w:r w:rsidR="005100F3">
        <w:rPr>
          <w:rFonts w:cs="Linux Biolinum G"/>
          <w:sz w:val="32"/>
          <w:szCs w:val="22"/>
        </w:rPr>
        <w:t xml:space="preserve">Zpěv </w:t>
      </w:r>
      <w:r w:rsidR="009E7152">
        <w:rPr>
          <w:rFonts w:cs="Linux Biolinum G"/>
          <w:sz w:val="32"/>
          <w:szCs w:val="22"/>
        </w:rPr>
        <w:t>Markéta Borovanská</w:t>
      </w:r>
      <w:r w:rsidR="005100F3">
        <w:rPr>
          <w:rFonts w:cs="Linux Biolinum G"/>
          <w:sz w:val="32"/>
          <w:szCs w:val="22"/>
        </w:rPr>
        <w:t xml:space="preserve">. vedení </w:t>
      </w:r>
      <w:r w:rsidR="009E7152">
        <w:rPr>
          <w:rFonts w:cs="Linux Biolinum G"/>
          <w:sz w:val="32"/>
          <w:szCs w:val="22"/>
        </w:rPr>
        <w:t>Pavel Borovanský</w:t>
      </w:r>
      <w:r w:rsidR="00302780">
        <w:rPr>
          <w:rFonts w:cs="Linux Biolinum G"/>
          <w:sz w:val="32"/>
          <w:szCs w:val="22"/>
        </w:rPr>
        <w:t xml:space="preserve"> Lk </w:t>
      </w:r>
      <w:r w:rsidR="00D86A16">
        <w:rPr>
          <w:rFonts w:cs="Linux Biolinum G"/>
          <w:sz w:val="32"/>
          <w:szCs w:val="22"/>
        </w:rPr>
        <w:t>1</w:t>
      </w:r>
      <w:r w:rsidR="00DD47CA">
        <w:rPr>
          <w:rFonts w:cs="Linux Biolinum G"/>
          <w:sz w:val="32"/>
          <w:szCs w:val="22"/>
        </w:rPr>
        <w:t>3</w:t>
      </w:r>
      <w:r w:rsidR="00D86A16">
        <w:rPr>
          <w:rFonts w:cs="Linux Biolinum G"/>
          <w:sz w:val="32"/>
          <w:szCs w:val="22"/>
        </w:rPr>
        <w:t>,</w:t>
      </w:r>
      <w:r w:rsidR="009E7152">
        <w:rPr>
          <w:rFonts w:cs="Linux Biolinum G"/>
          <w:sz w:val="32"/>
          <w:szCs w:val="22"/>
        </w:rPr>
        <w:t xml:space="preserve"> </w:t>
      </w:r>
      <w:r w:rsidR="00DD47CA">
        <w:rPr>
          <w:rFonts w:cs="Linux Biolinum G"/>
          <w:sz w:val="32"/>
          <w:szCs w:val="22"/>
        </w:rPr>
        <w:t>1</w:t>
      </w:r>
      <w:r w:rsidR="009E7152">
        <w:rPr>
          <w:rFonts w:cs="Linux Biolinum G"/>
          <w:sz w:val="32"/>
          <w:szCs w:val="22"/>
        </w:rPr>
        <w:t>-</w:t>
      </w:r>
      <w:r w:rsidR="00DD47CA">
        <w:rPr>
          <w:rFonts w:cs="Linux Biolinum G"/>
          <w:sz w:val="32"/>
          <w:szCs w:val="22"/>
        </w:rPr>
        <w:t>9</w:t>
      </w:r>
      <w:r w:rsidR="005100F3">
        <w:rPr>
          <w:rFonts w:cs="Linux Biolinum G"/>
          <w:sz w:val="32"/>
          <w:szCs w:val="22"/>
        </w:rPr>
        <w:t xml:space="preserve">. Kázání </w:t>
      </w:r>
      <w:r w:rsidR="009E7152">
        <w:rPr>
          <w:rFonts w:cs="Linux Biolinum G"/>
          <w:sz w:val="32"/>
          <w:szCs w:val="22"/>
        </w:rPr>
        <w:t>Pavel Borovanský</w:t>
      </w:r>
      <w:r w:rsidR="005100F3">
        <w:rPr>
          <w:rFonts w:cs="Linux Biolinum G"/>
          <w:sz w:val="32"/>
          <w:szCs w:val="22"/>
        </w:rPr>
        <w:t xml:space="preserve">.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42F3" w14:textId="77777777" w:rsidR="004F094D" w:rsidRDefault="004F094D">
      <w:r>
        <w:separator/>
      </w:r>
    </w:p>
  </w:endnote>
  <w:endnote w:type="continuationSeparator" w:id="0">
    <w:p w14:paraId="47164278" w14:textId="77777777" w:rsidR="004F094D" w:rsidRDefault="004F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38A5" w14:textId="77777777" w:rsidR="004F094D" w:rsidRDefault="004F094D">
      <w:r>
        <w:separator/>
      </w:r>
    </w:p>
  </w:footnote>
  <w:footnote w:type="continuationSeparator" w:id="0">
    <w:p w14:paraId="0307C8D5" w14:textId="77777777" w:rsidR="004F094D" w:rsidRDefault="004F0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C5AC2"/>
    <w:multiLevelType w:val="hybridMultilevel"/>
    <w:tmpl w:val="F4087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1645122">
    <w:abstractNumId w:val="15"/>
  </w:num>
  <w:num w:numId="2" w16cid:durableId="1350524653">
    <w:abstractNumId w:val="20"/>
  </w:num>
  <w:num w:numId="3" w16cid:durableId="1425953059">
    <w:abstractNumId w:val="13"/>
  </w:num>
  <w:num w:numId="4" w16cid:durableId="1106071546">
    <w:abstractNumId w:val="16"/>
  </w:num>
  <w:num w:numId="5" w16cid:durableId="1363362368">
    <w:abstractNumId w:val="23"/>
  </w:num>
  <w:num w:numId="6" w16cid:durableId="2113084999">
    <w:abstractNumId w:val="19"/>
  </w:num>
  <w:num w:numId="7" w16cid:durableId="578179695">
    <w:abstractNumId w:val="9"/>
  </w:num>
  <w:num w:numId="8" w16cid:durableId="653029057">
    <w:abstractNumId w:val="14"/>
  </w:num>
  <w:num w:numId="9" w16cid:durableId="1902054198">
    <w:abstractNumId w:val="18"/>
  </w:num>
  <w:num w:numId="10" w16cid:durableId="1324964822">
    <w:abstractNumId w:val="26"/>
  </w:num>
  <w:num w:numId="11" w16cid:durableId="1081684385">
    <w:abstractNumId w:val="4"/>
  </w:num>
  <w:num w:numId="12" w16cid:durableId="953830535">
    <w:abstractNumId w:val="22"/>
  </w:num>
  <w:num w:numId="13" w16cid:durableId="1665158369">
    <w:abstractNumId w:val="7"/>
  </w:num>
  <w:num w:numId="14" w16cid:durableId="703595994">
    <w:abstractNumId w:val="10"/>
  </w:num>
  <w:num w:numId="15" w16cid:durableId="1806392419">
    <w:abstractNumId w:val="5"/>
  </w:num>
  <w:num w:numId="16" w16cid:durableId="1151291978">
    <w:abstractNumId w:val="6"/>
  </w:num>
  <w:num w:numId="17" w16cid:durableId="856886401">
    <w:abstractNumId w:val="17"/>
  </w:num>
  <w:num w:numId="18" w16cid:durableId="1923370221">
    <w:abstractNumId w:val="3"/>
  </w:num>
  <w:num w:numId="19" w16cid:durableId="427118661">
    <w:abstractNumId w:val="12"/>
  </w:num>
  <w:num w:numId="20" w16cid:durableId="262614346">
    <w:abstractNumId w:val="11"/>
  </w:num>
  <w:num w:numId="21" w16cid:durableId="316349565">
    <w:abstractNumId w:val="24"/>
  </w:num>
  <w:num w:numId="22" w16cid:durableId="1419055912">
    <w:abstractNumId w:val="25"/>
  </w:num>
  <w:num w:numId="23" w16cid:durableId="449207278">
    <w:abstractNumId w:val="21"/>
  </w:num>
  <w:num w:numId="24" w16cid:durableId="1321227478">
    <w:abstractNumId w:val="27"/>
  </w:num>
  <w:num w:numId="25" w16cid:durableId="104333595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5D0E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0FC2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94D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72A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07D66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2D4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57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474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152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218C"/>
    <w:rsid w:val="00A62537"/>
    <w:rsid w:val="00A63368"/>
    <w:rsid w:val="00A638DC"/>
    <w:rsid w:val="00A63956"/>
    <w:rsid w:val="00A63A25"/>
    <w:rsid w:val="00A64161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A16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47CA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95F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004A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3238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17</cp:revision>
  <cp:lastPrinted>2024-01-28T06:10:00Z</cp:lastPrinted>
  <dcterms:created xsi:type="dcterms:W3CDTF">2025-10-11T19:03:00Z</dcterms:created>
  <dcterms:modified xsi:type="dcterms:W3CDTF">2026-02-14T18:56:00Z</dcterms:modified>
  <cp:category>osnova</cp:category>
</cp:coreProperties>
</file>