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10C0" w14:textId="77777777" w:rsidR="008A4474" w:rsidRPr="008A4474" w:rsidRDefault="008A4474" w:rsidP="008A4474">
      <w:pPr>
        <w:jc w:val="center"/>
        <w:rPr>
          <w:b/>
          <w:bCs/>
          <w:sz w:val="32"/>
          <w:szCs w:val="32"/>
          <w:lang w:val="x-none"/>
        </w:rPr>
      </w:pPr>
      <w:r w:rsidRPr="008A4474">
        <w:rPr>
          <w:b/>
          <w:bCs/>
          <w:sz w:val="32"/>
          <w:szCs w:val="32"/>
          <w:lang w:val="x-none"/>
        </w:rPr>
        <w:t>BEZ KRISTA NENÍ NIC!</w:t>
      </w:r>
    </w:p>
    <w:p w14:paraId="5384D151" w14:textId="1172829A" w:rsidR="00AC182B" w:rsidRPr="00E96430" w:rsidRDefault="00D86A16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  <w:r>
        <w:rPr>
          <w:b/>
          <w:bCs/>
          <w:i/>
          <w:iCs/>
          <w:sz w:val="32"/>
          <w:szCs w:val="32"/>
          <w:lang w:val="x-none"/>
        </w:rPr>
        <w:t xml:space="preserve">Gal </w:t>
      </w:r>
      <w:r w:rsidR="008A4474">
        <w:rPr>
          <w:b/>
          <w:bCs/>
          <w:i/>
          <w:iCs/>
          <w:sz w:val="32"/>
          <w:szCs w:val="32"/>
          <w:lang w:val="x-none"/>
        </w:rPr>
        <w:t>3.1-5;</w:t>
      </w:r>
    </w:p>
    <w:p w14:paraId="04E0F75F" w14:textId="77777777" w:rsidR="008A4474" w:rsidRPr="008A4474" w:rsidRDefault="008A4474" w:rsidP="008A4474">
      <w:pPr>
        <w:rPr>
          <w:b/>
          <w:bCs/>
          <w:i/>
          <w:iCs/>
          <w:sz w:val="32"/>
          <w:szCs w:val="32"/>
          <w:lang w:val="x-none"/>
        </w:rPr>
      </w:pPr>
      <w:r w:rsidRPr="008A4474">
        <w:rPr>
          <w:b/>
          <w:bCs/>
          <w:i/>
          <w:iCs/>
          <w:sz w:val="32"/>
          <w:szCs w:val="32"/>
          <w:lang w:val="x-none"/>
        </w:rPr>
        <w:t>Galatským 3:1 Ó, nerozumní Galaťané, kdo vás očaroval, vás, kterým byl před očima vykreslen  Ježíš Kristus ukřižovaný?</w:t>
      </w:r>
      <w:r w:rsidRPr="008A4474">
        <w:rPr>
          <w:b/>
          <w:bCs/>
          <w:i/>
          <w:iCs/>
          <w:sz w:val="32"/>
          <w:szCs w:val="32"/>
          <w:vertAlign w:val="superscript"/>
          <w:lang w:val="x-none"/>
        </w:rPr>
        <w:t xml:space="preserve"> </w:t>
      </w:r>
      <w:r w:rsidRPr="008A4474">
        <w:rPr>
          <w:b/>
          <w:bCs/>
          <w:i/>
          <w:iCs/>
          <w:sz w:val="32"/>
          <w:szCs w:val="32"/>
          <w:lang w:val="x-none"/>
        </w:rPr>
        <w:t xml:space="preserve">2 Toto jediné se chci od vás dovědět: Přijali jste Ducha na základě skutků Zákona, nebo na základě slyšení víry?  3 To jste tak nerozumní? Začali jste Duchem, a nyní dokončujete tělem? 4 Tolik jste vytrpěli nadarmo? Jestliže to skutečně bylo nadarmo!  5 Tedy ten, který vás vystrojuje Duchem a působí mezi vámi mocné věci, činí tak na základě skutků Zákona, nebo na základě slyšení víry?  </w:t>
      </w:r>
    </w:p>
    <w:p w14:paraId="01B3BCCB" w14:textId="77777777" w:rsidR="008A4474" w:rsidRDefault="008A4474" w:rsidP="008A4474">
      <w:pPr>
        <w:rPr>
          <w:b/>
          <w:bCs/>
          <w:i/>
          <w:iCs/>
          <w:sz w:val="32"/>
          <w:szCs w:val="32"/>
        </w:rPr>
      </w:pPr>
    </w:p>
    <w:p w14:paraId="74FE5A79" w14:textId="0204801E" w:rsidR="008A4474" w:rsidRPr="008A4474" w:rsidRDefault="005100F3" w:rsidP="008A4474">
      <w:pPr>
        <w:rPr>
          <w:b/>
          <w:bCs/>
          <w:i/>
          <w:iCs/>
          <w:sz w:val="32"/>
          <w:szCs w:val="32"/>
          <w:lang w:val="x-none"/>
        </w:rPr>
      </w:pPr>
      <w:r w:rsidRPr="009F713E">
        <w:rPr>
          <w:b/>
          <w:bCs/>
          <w:i/>
          <w:iCs/>
          <w:sz w:val="32"/>
          <w:szCs w:val="32"/>
        </w:rPr>
        <w:t>Motto</w:t>
      </w:r>
      <w:r w:rsidR="00DF37ED">
        <w:rPr>
          <w:b/>
          <w:bCs/>
          <w:i/>
          <w:iCs/>
          <w:sz w:val="32"/>
          <w:szCs w:val="32"/>
        </w:rPr>
        <w:t xml:space="preserve">: </w:t>
      </w:r>
      <w:r w:rsidR="008A4474" w:rsidRPr="008A4474">
        <w:rPr>
          <w:b/>
          <w:bCs/>
          <w:i/>
          <w:iCs/>
          <w:sz w:val="32"/>
          <w:szCs w:val="32"/>
          <w:lang w:val="x-none"/>
        </w:rPr>
        <w:t>J 15:5 Já jsem vinný kmen, vy jste ratolesti. Kdo zůstává ve mně a já v něm, ten nese hojné ovoce; neboť beze mne nemůžete činit nic.</w:t>
      </w:r>
    </w:p>
    <w:p w14:paraId="5CE1DCC6" w14:textId="77777777" w:rsidR="008A4474" w:rsidRDefault="008A4474" w:rsidP="008A4474">
      <w:pPr>
        <w:rPr>
          <w:b/>
          <w:bCs/>
          <w:szCs w:val="24"/>
        </w:rPr>
      </w:pPr>
    </w:p>
    <w:p w14:paraId="512530BE" w14:textId="5FDF8BD8" w:rsidR="00DF37ED" w:rsidRPr="00DB75DB" w:rsidRDefault="00DF37ED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65106F94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2C78100D" w14:textId="77777777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  <w:lang w:val="x-none"/>
        </w:rPr>
        <w:t xml:space="preserve">Odkazy: Ef 6,10; J 15,5;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282BD73E" w14:textId="33932EE2" w:rsidR="00C944EA" w:rsidRPr="003043E7" w:rsidRDefault="008A4474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 xml:space="preserve">Nerozumní, pošetilí, očarovaní 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>V1</w:t>
      </w:r>
      <w:r w:rsidR="009C4D01" w:rsidRPr="003043E7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</w:p>
    <w:p w14:paraId="0C2EC9C3" w14:textId="77777777" w:rsidR="00C944EA" w:rsidRPr="00827875" w:rsidRDefault="00C944EA" w:rsidP="00C944EA">
      <w:pPr>
        <w:pStyle w:val="Odstavecseseznamem"/>
        <w:ind w:left="1080" w:firstLine="0"/>
        <w:rPr>
          <w:sz w:val="28"/>
          <w:szCs w:val="28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5FF5F4F8" w14:textId="77777777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</w:rPr>
        <w:t xml:space="preserve">Odkazy: 2 K 4,2-4; 1 Pt 5,8-10; Kol 3,16; Jk 1,23-25; </w:t>
      </w:r>
    </w:p>
    <w:p w14:paraId="15B327CA" w14:textId="77777777" w:rsidR="00DF37ED" w:rsidRDefault="00DF37ED" w:rsidP="00827875">
      <w:pPr>
        <w:rPr>
          <w:sz w:val="32"/>
          <w:szCs w:val="32"/>
          <w:lang w:val="x-none"/>
        </w:rPr>
      </w:pPr>
    </w:p>
    <w:p w14:paraId="40762773" w14:textId="77777777" w:rsidR="00DF37ED" w:rsidRDefault="00DF37ED" w:rsidP="00827875">
      <w:pPr>
        <w:rPr>
          <w:sz w:val="32"/>
          <w:szCs w:val="32"/>
          <w:lang w:val="x-none"/>
        </w:rPr>
      </w:pPr>
    </w:p>
    <w:p w14:paraId="5AEB3426" w14:textId="77777777" w:rsidR="00DF37ED" w:rsidRDefault="00DF37ED" w:rsidP="00827875">
      <w:pPr>
        <w:rPr>
          <w:sz w:val="32"/>
          <w:szCs w:val="32"/>
          <w:lang w:val="x-none"/>
        </w:rPr>
      </w:pPr>
    </w:p>
    <w:p w14:paraId="0870DDA4" w14:textId="77777777" w:rsidR="00DF37ED" w:rsidRDefault="00DF37ED" w:rsidP="00827875">
      <w:pPr>
        <w:rPr>
          <w:sz w:val="32"/>
          <w:szCs w:val="32"/>
          <w:lang w:val="x-none"/>
        </w:rPr>
      </w:pPr>
    </w:p>
    <w:p w14:paraId="54973587" w14:textId="77777777" w:rsidR="00DF37ED" w:rsidRDefault="00DF37ED" w:rsidP="00827875">
      <w:pPr>
        <w:rPr>
          <w:sz w:val="32"/>
          <w:szCs w:val="32"/>
          <w:lang w:val="x-none"/>
        </w:rPr>
      </w:pPr>
    </w:p>
    <w:p w14:paraId="785201C5" w14:textId="77777777" w:rsidR="00DF37ED" w:rsidRDefault="00DF37ED" w:rsidP="00827875">
      <w:pPr>
        <w:rPr>
          <w:sz w:val="32"/>
          <w:szCs w:val="32"/>
        </w:rPr>
      </w:pPr>
    </w:p>
    <w:p w14:paraId="4FFD0535" w14:textId="77777777" w:rsidR="00827875" w:rsidRDefault="00827875" w:rsidP="00827875">
      <w:pPr>
        <w:rPr>
          <w:szCs w:val="24"/>
          <w:lang w:val="x-none"/>
        </w:rPr>
      </w:pPr>
    </w:p>
    <w:p w14:paraId="0794D38A" w14:textId="54FB28C1" w:rsidR="00CD16E8" w:rsidRDefault="008A4474" w:rsidP="00827875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Jak jste přijali Ducha Božího?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 w:rsidR="00DF37ED">
        <w:rPr>
          <w:rFonts w:cs="Linux Biolinum G"/>
          <w:b/>
          <w:bCs/>
          <w:smallCaps/>
          <w:sz w:val="36"/>
          <w:szCs w:val="36"/>
          <w:u w:val="single"/>
        </w:rPr>
        <w:t>2</w:t>
      </w:r>
      <w:r>
        <w:rPr>
          <w:rFonts w:cs="Linux Biolinum G"/>
          <w:b/>
          <w:bCs/>
          <w:smallCaps/>
          <w:sz w:val="36"/>
          <w:szCs w:val="36"/>
          <w:u w:val="single"/>
        </w:rPr>
        <w:t>-3</w:t>
      </w:r>
    </w:p>
    <w:p w14:paraId="083F047D" w14:textId="77777777" w:rsidR="00827875" w:rsidRDefault="00827875" w:rsidP="00827875">
      <w:pPr>
        <w:ind w:left="36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2E8C4AD1" w14:textId="77777777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</w:rPr>
        <w:t xml:space="preserve">Odkazy: J 2,14-17; 3 J 1,11; 1 Pt 1,13-16; </w:t>
      </w:r>
    </w:p>
    <w:p w14:paraId="3E1764E5" w14:textId="77777777" w:rsidR="00827875" w:rsidRPr="003043E7" w:rsidRDefault="00827875" w:rsidP="003043E7">
      <w:pPr>
        <w:rPr>
          <w:sz w:val="32"/>
          <w:szCs w:val="32"/>
          <w:lang w:val="x-none"/>
        </w:rPr>
      </w:pPr>
    </w:p>
    <w:p w14:paraId="03EED770" w14:textId="634A0BC6" w:rsidR="00C944EA" w:rsidRPr="003043E7" w:rsidRDefault="008A4474" w:rsidP="00827875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Všechno mimo Krista je pošetilost a marnost</w:t>
      </w:r>
      <w:r w:rsidR="00D86A16">
        <w:rPr>
          <w:rFonts w:cs="Linux Biolinum G"/>
          <w:b/>
          <w:bCs/>
          <w:smallCaps/>
          <w:sz w:val="36"/>
          <w:szCs w:val="36"/>
          <w:u w:val="single"/>
        </w:rPr>
        <w:t>!</w:t>
      </w:r>
      <w:r w:rsidR="009F713E">
        <w:rPr>
          <w:rFonts w:cs="Linux Biolinum G"/>
          <w:b/>
          <w:bCs/>
          <w:smallCaps/>
          <w:sz w:val="36"/>
          <w:szCs w:val="36"/>
          <w:u w:val="single"/>
        </w:rPr>
        <w:t xml:space="preserve"> V</w:t>
      </w:r>
      <w:r>
        <w:rPr>
          <w:rFonts w:cs="Linux Biolinum G"/>
          <w:b/>
          <w:bCs/>
          <w:smallCaps/>
          <w:sz w:val="36"/>
          <w:szCs w:val="36"/>
          <w:u w:val="single"/>
        </w:rPr>
        <w:t>4-5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1D712D2E" w14:textId="77777777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</w:rPr>
        <w:t xml:space="preserve">Odkazy: Ř 9,8-12; Ga 6,12-16; Fp 3,6b-7; 2 Tm 1,11-14; ZJ 3,7-10; </w:t>
      </w: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3E64B233" w14:textId="77777777" w:rsidR="003043E7" w:rsidRPr="00EB464F" w:rsidRDefault="003043E7" w:rsidP="009F713E">
      <w:pPr>
        <w:ind w:firstLine="0"/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BB9E40D" w:rsidR="006323DF" w:rsidRPr="00751797" w:rsidRDefault="00A94AD3" w:rsidP="00827875">
      <w:pPr>
        <w:pStyle w:val="Odstavecseseznamem"/>
        <w:numPr>
          <w:ilvl w:val="0"/>
          <w:numId w:val="3"/>
        </w:num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  <w:r w:rsidRPr="00751797"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1D380A33" w14:textId="69A5B97F" w:rsidR="00827875" w:rsidRPr="00D5197F" w:rsidRDefault="008A4474" w:rsidP="001B20E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 nazývá Písmo ty, kdo odmítají Krista</w:t>
      </w:r>
      <w:r w:rsidR="009F713E" w:rsidRPr="00D5197F">
        <w:rPr>
          <w:rFonts w:cs="Linux Biolinum G"/>
          <w:smallCaps/>
          <w:sz w:val="26"/>
          <w:szCs w:val="26"/>
        </w:rPr>
        <w:t xml:space="preserve">? </w:t>
      </w:r>
      <w:r w:rsidR="00827875" w:rsidRPr="00D5197F">
        <w:rPr>
          <w:rFonts w:cs="Linux Biolinum G"/>
          <w:smallCaps/>
          <w:sz w:val="26"/>
          <w:szCs w:val="26"/>
        </w:rPr>
        <w:t xml:space="preserve"> </w:t>
      </w:r>
    </w:p>
    <w:p w14:paraId="702BB483" w14:textId="5F368EEE" w:rsidR="00827875" w:rsidRPr="00D5197F" w:rsidRDefault="00D86A16" w:rsidP="00C25CD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Jak</w:t>
      </w:r>
      <w:r w:rsidR="008A4474">
        <w:rPr>
          <w:rFonts w:cs="Linux Biolinum G"/>
          <w:smallCaps/>
          <w:sz w:val="26"/>
          <w:szCs w:val="26"/>
        </w:rPr>
        <w:t xml:space="preserve"> </w:t>
      </w:r>
      <w:r>
        <w:rPr>
          <w:rFonts w:cs="Linux Biolinum G"/>
          <w:smallCaps/>
          <w:sz w:val="26"/>
          <w:szCs w:val="26"/>
        </w:rPr>
        <w:t>m</w:t>
      </w:r>
      <w:r w:rsidR="008A4474">
        <w:rPr>
          <w:rFonts w:cs="Linux Biolinum G"/>
          <w:smallCaps/>
          <w:sz w:val="26"/>
          <w:szCs w:val="26"/>
        </w:rPr>
        <w:t>ůžeme přijmout Ducha svatého</w:t>
      </w:r>
      <w:r>
        <w:rPr>
          <w:rFonts w:cs="Linux Biolinum G"/>
          <w:smallCaps/>
          <w:sz w:val="26"/>
          <w:szCs w:val="26"/>
        </w:rPr>
        <w:t>?</w:t>
      </w:r>
      <w:r w:rsidR="00827875" w:rsidRPr="00D5197F">
        <w:rPr>
          <w:rFonts w:cs="Linux Biolinum G"/>
          <w:smallCaps/>
          <w:sz w:val="26"/>
          <w:szCs w:val="26"/>
        </w:rPr>
        <w:t xml:space="preserve"> </w:t>
      </w:r>
    </w:p>
    <w:p w14:paraId="2B445A99" w14:textId="1E17737B" w:rsidR="00955646" w:rsidRDefault="008A4474" w:rsidP="00444742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>kolik je na světě cest k pravdě</w:t>
      </w:r>
      <w:r w:rsidR="00827875" w:rsidRPr="00D5197F">
        <w:rPr>
          <w:rFonts w:cs="Linux Biolinum G"/>
          <w:smallCaps/>
          <w:sz w:val="26"/>
          <w:szCs w:val="26"/>
        </w:rPr>
        <w:t>?</w:t>
      </w:r>
    </w:p>
    <w:p w14:paraId="2E157A0F" w14:textId="77777777" w:rsid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33D33E01" w14:textId="77777777" w:rsid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45160310" w14:textId="77777777" w:rsid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6D24A660" w14:textId="77777777" w:rsidR="00911137" w:rsidRPr="00911137" w:rsidRDefault="00911137" w:rsidP="00911137">
      <w:p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4ED8DC12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687E6D46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226B685F" w14:textId="77777777" w:rsidR="00827875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0E2E3EDE" w14:textId="77777777" w:rsidR="00A81E02" w:rsidRDefault="00A81E02" w:rsidP="00A81E02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52067855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7721A678" w14:textId="77777777" w:rsidR="008A4474" w:rsidRDefault="008A4474" w:rsidP="00D86A16">
      <w:pPr>
        <w:ind w:left="284" w:firstLine="0"/>
        <w:rPr>
          <w:b/>
          <w:bCs/>
          <w:sz w:val="32"/>
          <w:szCs w:val="32"/>
        </w:rPr>
      </w:pPr>
    </w:p>
    <w:p w14:paraId="0C56E143" w14:textId="77777777" w:rsidR="008A4474" w:rsidRPr="008A4474" w:rsidRDefault="008A4474" w:rsidP="008A4474">
      <w:pPr>
        <w:suppressAutoHyphens/>
        <w:autoSpaceDE w:val="0"/>
        <w:spacing w:before="0" w:after="0" w:line="360" w:lineRule="auto"/>
        <w:ind w:firstLine="0"/>
        <w:jc w:val="left"/>
        <w:rPr>
          <w:b/>
          <w:bCs/>
          <w:sz w:val="32"/>
          <w:szCs w:val="32"/>
        </w:rPr>
      </w:pPr>
      <w:r w:rsidRPr="008A4474">
        <w:rPr>
          <w:b/>
          <w:bCs/>
          <w:sz w:val="32"/>
          <w:szCs w:val="32"/>
        </w:rPr>
        <w:lastRenderedPageBreak/>
        <w:t>Eritrea: Více než 100 křesťanů propuštěno z vězení</w:t>
      </w:r>
    </w:p>
    <w:p w14:paraId="7C0C76C4" w14:textId="77777777" w:rsidR="008A4474" w:rsidRPr="008A4474" w:rsidRDefault="008A4474" w:rsidP="008A4474">
      <w:pPr>
        <w:rPr>
          <w:sz w:val="32"/>
          <w:szCs w:val="32"/>
        </w:rPr>
      </w:pPr>
      <w:r w:rsidRPr="008A4474">
        <w:rPr>
          <w:sz w:val="32"/>
          <w:szCs w:val="32"/>
        </w:rPr>
        <w:t>Více než sto křesťanů bylo mezi skupinami vězňů propuštěných z eritrejských věznic v listopadu a prosinci 2025. Přestože mnozí z nich strávili roky v zajetí v drsných podmínkách, žádný z nedávno propuštěných nebyl nikdy formálně obviněn z trestného činu. Mezi 18. listopadem a 20. prosincem bylo v různých zprávách o propuštění uvedeno nejméně 144 křesťanských vězňů. Někteří z nich strávili svůj trest ve věznici Mai Serwa – jednom z nejznámějších vězeňských zařízení v Eritreji. Tato věznice, známá svým nelidským zacházením a stísněnými podmínkami, používá jako provizorní cely kovové přepravní kontejnery, které vězně vystavují extrémním podmínkám suchého pouštního podnebí Eritreje. Většina z nedávno zveřejněných propuštění je považována za podmíněná, protože vězni musí podepsat dokumenty, ve kterých se přiznávají k „zločinu“ účasti na náboženských aktivitách zakázaných vládou. Většinu z těch, jejichž propuštění bylo potvrzeno, tvoří mladí lidé, kteří byli uvězněni na jeden až pět let. Mezi nimi byli i členové chválící hudební skupiny Mahalians, kteří byli zatčeni v dubnu 2023. Mezi nedávno propuštěnými žel nebylo sedm významných církevních představitelů, kteří jsou vězněni již více než 20 let.</w:t>
      </w:r>
    </w:p>
    <w:p w14:paraId="2BADBC4C" w14:textId="77777777" w:rsidR="00827875" w:rsidRPr="008A4474" w:rsidRDefault="00827875" w:rsidP="008A4474">
      <w:pPr>
        <w:ind w:left="284" w:firstLine="0"/>
        <w:rPr>
          <w:sz w:val="32"/>
          <w:szCs w:val="32"/>
        </w:rPr>
      </w:pPr>
    </w:p>
    <w:p w14:paraId="5E517C68" w14:textId="77777777" w:rsidR="00827875" w:rsidRPr="00827875" w:rsidRDefault="00827875" w:rsidP="00827875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Cs w:val="24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37227336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5E5FAAD7" w14:textId="6B1593D7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0B2F04" w:rsidRPr="003043E7">
        <w:rPr>
          <w:rFonts w:cs="Linux Biolinum G"/>
          <w:sz w:val="32"/>
          <w:szCs w:val="22"/>
        </w:rPr>
        <w:t xml:space="preserve">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D5197F">
        <w:rPr>
          <w:rFonts w:cs="Linux Biolinum G"/>
          <w:sz w:val="32"/>
          <w:szCs w:val="22"/>
        </w:rPr>
        <w:t xml:space="preserve">9:20 modlitební chvíle,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 xml:space="preserve">í.   </w:t>
      </w:r>
      <w:r w:rsidR="005100F3">
        <w:rPr>
          <w:rFonts w:cs="Linux Biolinum G"/>
          <w:sz w:val="32"/>
          <w:szCs w:val="22"/>
        </w:rPr>
        <w:t xml:space="preserve">Zpěv </w:t>
      </w:r>
      <w:r w:rsidR="009E7152">
        <w:rPr>
          <w:rFonts w:cs="Linux Biolinum G"/>
          <w:sz w:val="32"/>
          <w:szCs w:val="22"/>
        </w:rPr>
        <w:t>Markéta Borovanská</w:t>
      </w:r>
      <w:r w:rsidR="005100F3">
        <w:rPr>
          <w:rFonts w:cs="Linux Biolinum G"/>
          <w:sz w:val="32"/>
          <w:szCs w:val="22"/>
        </w:rPr>
        <w:t xml:space="preserve">. vedení </w:t>
      </w:r>
      <w:r w:rsidR="009E7152">
        <w:rPr>
          <w:rFonts w:cs="Linux Biolinum G"/>
          <w:sz w:val="32"/>
          <w:szCs w:val="22"/>
        </w:rPr>
        <w:t>Pavel Borovanský</w:t>
      </w:r>
      <w:r w:rsidR="00302780">
        <w:rPr>
          <w:rFonts w:cs="Linux Biolinum G"/>
          <w:sz w:val="32"/>
          <w:szCs w:val="22"/>
        </w:rPr>
        <w:t xml:space="preserve"> Lk </w:t>
      </w:r>
      <w:r w:rsidR="00D86A16">
        <w:rPr>
          <w:rFonts w:cs="Linux Biolinum G"/>
          <w:sz w:val="32"/>
          <w:szCs w:val="22"/>
        </w:rPr>
        <w:t>12,</w:t>
      </w:r>
      <w:r w:rsidR="009E7152">
        <w:rPr>
          <w:rFonts w:cs="Linux Biolinum G"/>
          <w:sz w:val="32"/>
          <w:szCs w:val="22"/>
        </w:rPr>
        <w:t xml:space="preserve"> 35-48</w:t>
      </w:r>
      <w:r w:rsidR="005100F3">
        <w:rPr>
          <w:rFonts w:cs="Linux Biolinum G"/>
          <w:sz w:val="32"/>
          <w:szCs w:val="22"/>
        </w:rPr>
        <w:t xml:space="preserve">. Kázání </w:t>
      </w:r>
      <w:r w:rsidR="009E7152">
        <w:rPr>
          <w:rFonts w:cs="Linux Biolinum G"/>
          <w:sz w:val="32"/>
          <w:szCs w:val="22"/>
        </w:rPr>
        <w:t>Pavel Borovanský</w:t>
      </w:r>
      <w:r w:rsidR="005100F3">
        <w:rPr>
          <w:rFonts w:cs="Linux Biolinum G"/>
          <w:sz w:val="32"/>
          <w:szCs w:val="22"/>
        </w:rPr>
        <w:t xml:space="preserve">.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3C9A" w14:textId="77777777" w:rsidR="00FB004A" w:rsidRDefault="00FB004A">
      <w:r>
        <w:separator/>
      </w:r>
    </w:p>
  </w:endnote>
  <w:endnote w:type="continuationSeparator" w:id="0">
    <w:p w14:paraId="3C5379B9" w14:textId="77777777" w:rsidR="00FB004A" w:rsidRDefault="00FB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4645" w14:textId="77777777" w:rsidR="00FB004A" w:rsidRDefault="00FB004A">
      <w:r>
        <w:separator/>
      </w:r>
    </w:p>
  </w:footnote>
  <w:footnote w:type="continuationSeparator" w:id="0">
    <w:p w14:paraId="66D90E88" w14:textId="77777777" w:rsidR="00FB004A" w:rsidRDefault="00FB0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1645122">
    <w:abstractNumId w:val="14"/>
  </w:num>
  <w:num w:numId="2" w16cid:durableId="1350524653">
    <w:abstractNumId w:val="19"/>
  </w:num>
  <w:num w:numId="3" w16cid:durableId="1425953059">
    <w:abstractNumId w:val="12"/>
  </w:num>
  <w:num w:numId="4" w16cid:durableId="1106071546">
    <w:abstractNumId w:val="15"/>
  </w:num>
  <w:num w:numId="5" w16cid:durableId="1363362368">
    <w:abstractNumId w:val="22"/>
  </w:num>
  <w:num w:numId="6" w16cid:durableId="2113084999">
    <w:abstractNumId w:val="18"/>
  </w:num>
  <w:num w:numId="7" w16cid:durableId="578179695">
    <w:abstractNumId w:val="8"/>
  </w:num>
  <w:num w:numId="8" w16cid:durableId="653029057">
    <w:abstractNumId w:val="13"/>
  </w:num>
  <w:num w:numId="9" w16cid:durableId="1902054198">
    <w:abstractNumId w:val="17"/>
  </w:num>
  <w:num w:numId="10" w16cid:durableId="1324964822">
    <w:abstractNumId w:val="25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9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6"/>
  </w:num>
  <w:num w:numId="18" w16cid:durableId="1923370221">
    <w:abstractNumId w:val="3"/>
  </w:num>
  <w:num w:numId="19" w16cid:durableId="427118661">
    <w:abstractNumId w:val="11"/>
  </w:num>
  <w:num w:numId="20" w16cid:durableId="262614346">
    <w:abstractNumId w:val="10"/>
  </w:num>
  <w:num w:numId="21" w16cid:durableId="316349565">
    <w:abstractNumId w:val="23"/>
  </w:num>
  <w:num w:numId="22" w16cid:durableId="1419055912">
    <w:abstractNumId w:val="24"/>
  </w:num>
  <w:num w:numId="23" w16cid:durableId="449207278">
    <w:abstractNumId w:val="20"/>
  </w:num>
  <w:num w:numId="24" w16cid:durableId="132122747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2642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14</cp:revision>
  <cp:lastPrinted>2024-01-28T06:10:00Z</cp:lastPrinted>
  <dcterms:created xsi:type="dcterms:W3CDTF">2025-10-11T19:03:00Z</dcterms:created>
  <dcterms:modified xsi:type="dcterms:W3CDTF">2026-01-31T19:34:00Z</dcterms:modified>
  <cp:category>osnova</cp:category>
</cp:coreProperties>
</file>