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976F" w14:textId="77777777" w:rsidR="009F713E" w:rsidRPr="009F713E" w:rsidRDefault="009F713E" w:rsidP="009F713E">
      <w:pPr>
        <w:jc w:val="center"/>
        <w:rPr>
          <w:b/>
          <w:bCs/>
          <w:sz w:val="30"/>
          <w:szCs w:val="30"/>
        </w:rPr>
      </w:pPr>
      <w:r w:rsidRPr="009F713E">
        <w:rPr>
          <w:b/>
          <w:bCs/>
          <w:sz w:val="30"/>
          <w:szCs w:val="30"/>
        </w:rPr>
        <w:t>JEDINĚ Z MILOSTI, JEDINĚ VÍROU V KRISTA! GAL 2,15-18;</w:t>
      </w:r>
    </w:p>
    <w:p w14:paraId="5384D151" w14:textId="77777777" w:rsidR="00AC182B" w:rsidRPr="00E96430" w:rsidRDefault="00AC182B" w:rsidP="00E96430">
      <w:pPr>
        <w:spacing w:before="0" w:after="160" w:line="259" w:lineRule="auto"/>
        <w:ind w:firstLine="0"/>
        <w:contextualSpacing/>
        <w:jc w:val="center"/>
        <w:rPr>
          <w:b/>
          <w:bCs/>
          <w:i/>
          <w:iCs/>
          <w:sz w:val="32"/>
          <w:szCs w:val="32"/>
          <w:lang w:val="x-none"/>
        </w:rPr>
      </w:pPr>
    </w:p>
    <w:p w14:paraId="526CE083" w14:textId="77777777" w:rsidR="009F713E" w:rsidRDefault="009F713E" w:rsidP="009F713E">
      <w:pPr>
        <w:rPr>
          <w:b/>
          <w:bCs/>
          <w:i/>
          <w:iCs/>
          <w:sz w:val="32"/>
          <w:szCs w:val="32"/>
          <w:lang w:val="x-none"/>
        </w:rPr>
      </w:pPr>
      <w:proofErr w:type="spellStart"/>
      <w:r w:rsidRPr="009F713E">
        <w:rPr>
          <w:b/>
          <w:bCs/>
          <w:i/>
          <w:iCs/>
          <w:sz w:val="32"/>
          <w:szCs w:val="32"/>
          <w:lang w:val="x-none"/>
        </w:rPr>
        <w:t>Galatským</w:t>
      </w:r>
      <w:proofErr w:type="spellEnd"/>
      <w:r w:rsidRPr="009F713E">
        <w:rPr>
          <w:b/>
          <w:bCs/>
          <w:i/>
          <w:iCs/>
          <w:sz w:val="32"/>
          <w:szCs w:val="32"/>
          <w:lang w:val="x-none"/>
        </w:rPr>
        <w:t xml:space="preserve"> 2:15 My jsme rodem Židé a ne hříšníci z pohanů;</w:t>
      </w:r>
      <w:r w:rsidRPr="009F713E">
        <w:rPr>
          <w:b/>
          <w:bCs/>
          <w:i/>
          <w:iCs/>
          <w:sz w:val="32"/>
          <w:szCs w:val="32"/>
          <w:vertAlign w:val="superscript"/>
          <w:lang w:val="x-none"/>
        </w:rPr>
        <w:t xml:space="preserve"> </w:t>
      </w:r>
      <w:r w:rsidRPr="009F713E">
        <w:rPr>
          <w:b/>
          <w:bCs/>
          <w:i/>
          <w:iCs/>
          <w:sz w:val="32"/>
          <w:szCs w:val="32"/>
          <w:lang w:val="x-none"/>
        </w:rPr>
        <w:t xml:space="preserve"> 16 když víme, že člověk není ospravedlňován ze skutků Zákona, nýbrž skrze víru v Ježíše Krista, i my jsme v Krista Ježíše uvěřili, abychom byli ospravedlněni z víry Kristovy, a ne ze skutků Zákona, protože ze skutků Zákona nebude ospravedlněn žádný člověk.  17 Jestliže však i my, kteří hledáme ospravedlnění v Kristu, jsme byli shledáni hříšnými,</w:t>
      </w:r>
      <w:r w:rsidRPr="009F713E">
        <w:rPr>
          <w:b/>
          <w:bCs/>
          <w:i/>
          <w:iCs/>
          <w:sz w:val="32"/>
          <w:szCs w:val="32"/>
          <w:vertAlign w:val="superscript"/>
          <w:lang w:val="x-none"/>
        </w:rPr>
        <w:t xml:space="preserve"> </w:t>
      </w:r>
      <w:r w:rsidRPr="009F713E">
        <w:rPr>
          <w:b/>
          <w:bCs/>
          <w:i/>
          <w:iCs/>
          <w:sz w:val="32"/>
          <w:szCs w:val="32"/>
          <w:lang w:val="x-none"/>
        </w:rPr>
        <w:t xml:space="preserve">je snad proto Kristus služebníkem hříchu? Naprosto ne!  18 Neboť jestliže znovu buduji to, co jsem zbořil, představuji sebe jako přestupníka. </w:t>
      </w:r>
    </w:p>
    <w:p w14:paraId="5EDD0F5E" w14:textId="77777777" w:rsidR="009F713E" w:rsidRPr="009F713E" w:rsidRDefault="009F713E" w:rsidP="009F713E">
      <w:pPr>
        <w:rPr>
          <w:b/>
          <w:bCs/>
          <w:sz w:val="32"/>
          <w:szCs w:val="32"/>
        </w:rPr>
      </w:pPr>
    </w:p>
    <w:p w14:paraId="14E6F37E" w14:textId="2FC8F501" w:rsidR="00C826AE" w:rsidRPr="009F713E" w:rsidRDefault="005100F3" w:rsidP="00DB75DB">
      <w:pPr>
        <w:rPr>
          <w:b/>
          <w:bCs/>
          <w:i/>
          <w:iCs/>
          <w:sz w:val="32"/>
          <w:szCs w:val="32"/>
          <w:lang w:val="x-none"/>
        </w:rPr>
      </w:pPr>
      <w:r w:rsidRPr="009F713E">
        <w:rPr>
          <w:b/>
          <w:bCs/>
          <w:i/>
          <w:iCs/>
          <w:sz w:val="32"/>
          <w:szCs w:val="32"/>
        </w:rPr>
        <w:t>Motto:</w:t>
      </w:r>
      <w:r w:rsidRPr="009F713E">
        <w:rPr>
          <w:b/>
          <w:bCs/>
          <w:i/>
          <w:iCs/>
          <w:sz w:val="32"/>
          <w:szCs w:val="32"/>
          <w:lang w:val="x-none"/>
        </w:rPr>
        <w:t xml:space="preserve"> </w:t>
      </w:r>
      <w:proofErr w:type="spellStart"/>
      <w:r w:rsidR="009F713E" w:rsidRPr="009F713E">
        <w:rPr>
          <w:b/>
          <w:bCs/>
          <w:i/>
          <w:iCs/>
          <w:sz w:val="32"/>
          <w:szCs w:val="32"/>
          <w:lang w:val="x-none"/>
        </w:rPr>
        <w:t>Ga</w:t>
      </w:r>
      <w:proofErr w:type="spellEnd"/>
      <w:r w:rsidR="009F713E" w:rsidRPr="009F713E">
        <w:rPr>
          <w:b/>
          <w:bCs/>
          <w:i/>
          <w:iCs/>
          <w:sz w:val="32"/>
          <w:szCs w:val="32"/>
          <w:lang w:val="x-none"/>
        </w:rPr>
        <w:t xml:space="preserve"> 5:2 Slyšte, co vám já, Pavel, říkám: Dáváte-li se obřezat, Kristus vám nic neprospěje</w:t>
      </w:r>
      <w:r w:rsidR="009F713E" w:rsidRPr="009F713E">
        <w:rPr>
          <w:b/>
          <w:bCs/>
          <w:i/>
          <w:iCs/>
          <w:sz w:val="32"/>
          <w:szCs w:val="32"/>
          <w:lang w:val="x-none"/>
        </w:rPr>
        <w:t>!</w:t>
      </w:r>
    </w:p>
    <w:p w14:paraId="4D2FC185" w14:textId="77777777" w:rsidR="009F713E" w:rsidRPr="00DB75DB" w:rsidRDefault="009F713E" w:rsidP="00DB75DB">
      <w:pPr>
        <w:rPr>
          <w:b/>
          <w:bCs/>
          <w:i/>
          <w:iCs/>
          <w:sz w:val="32"/>
          <w:szCs w:val="32"/>
          <w:lang w:val="x-none"/>
        </w:rPr>
      </w:pPr>
    </w:p>
    <w:p w14:paraId="74854E74" w14:textId="7AA6D856" w:rsidR="00751797" w:rsidRPr="003043E7" w:rsidRDefault="00C504BB" w:rsidP="00DB75DB">
      <w:pPr>
        <w:rPr>
          <w:rFonts w:cs="Linux Biolinum G"/>
          <w:b/>
          <w:bCs/>
          <w:smallCaps/>
          <w:sz w:val="36"/>
          <w:szCs w:val="36"/>
          <w:u w:val="single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Úvod</w:t>
      </w:r>
      <w:r w:rsidR="009F713E">
        <w:rPr>
          <w:rFonts w:cs="Linux Biolinum G"/>
          <w:b/>
          <w:bCs/>
          <w:smallCaps/>
          <w:sz w:val="36"/>
          <w:szCs w:val="36"/>
          <w:u w:val="single"/>
        </w:rPr>
        <w:t xml:space="preserve"> V15</w:t>
      </w:r>
    </w:p>
    <w:p w14:paraId="40791E3A" w14:textId="77777777" w:rsidR="00955646" w:rsidRPr="00DB75DB" w:rsidRDefault="00955646" w:rsidP="00DB75DB">
      <w:pPr>
        <w:rPr>
          <w:sz w:val="32"/>
          <w:szCs w:val="32"/>
        </w:rPr>
      </w:pPr>
    </w:p>
    <w:p w14:paraId="391FAAA2" w14:textId="77777777" w:rsidR="00751797" w:rsidRDefault="00751797" w:rsidP="00751797">
      <w:pPr>
        <w:spacing w:after="0"/>
        <w:rPr>
          <w:sz w:val="28"/>
          <w:szCs w:val="28"/>
        </w:rPr>
      </w:pPr>
    </w:p>
    <w:p w14:paraId="34349AD9" w14:textId="77777777" w:rsidR="009F713E" w:rsidRPr="009F713E" w:rsidRDefault="009F713E" w:rsidP="009F713E">
      <w:pPr>
        <w:rPr>
          <w:sz w:val="32"/>
          <w:szCs w:val="32"/>
        </w:rPr>
      </w:pPr>
      <w:r w:rsidRPr="009F713E">
        <w:rPr>
          <w:sz w:val="32"/>
          <w:szCs w:val="32"/>
        </w:rPr>
        <w:t>Odkazy: Ř 3,10;</w:t>
      </w:r>
    </w:p>
    <w:p w14:paraId="54757A7D" w14:textId="77777777" w:rsidR="007F2C4E" w:rsidRDefault="007F2C4E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282BD73E" w14:textId="6D0B1D9B" w:rsidR="00C944EA" w:rsidRPr="003043E7" w:rsidRDefault="009F713E">
      <w:pPr>
        <w:pStyle w:val="Odstavecseseznamem"/>
        <w:numPr>
          <w:ilvl w:val="0"/>
          <w:numId w:val="3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Pouze vírou v Krista V16</w:t>
      </w:r>
      <w:r w:rsidR="009C4D01" w:rsidRPr="003043E7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</w:p>
    <w:p w14:paraId="0C2EC9C3" w14:textId="77777777" w:rsidR="00C944EA" w:rsidRPr="00827875" w:rsidRDefault="00C944EA" w:rsidP="00C944EA">
      <w:pPr>
        <w:pStyle w:val="Odstavecseseznamem"/>
        <w:ind w:left="1080" w:firstLine="0"/>
        <w:rPr>
          <w:sz w:val="28"/>
          <w:szCs w:val="28"/>
          <w:lang w:val="x-none"/>
        </w:rPr>
      </w:pPr>
    </w:p>
    <w:p w14:paraId="6B5C16C2" w14:textId="77777777" w:rsidR="0005445C" w:rsidRDefault="0005445C" w:rsidP="0005445C">
      <w:pPr>
        <w:spacing w:before="0" w:after="160" w:line="259" w:lineRule="auto"/>
        <w:contextualSpacing/>
        <w:rPr>
          <w:b/>
          <w:bCs/>
          <w:sz w:val="28"/>
          <w:szCs w:val="28"/>
          <w:lang w:val="x-none"/>
        </w:rPr>
      </w:pPr>
    </w:p>
    <w:p w14:paraId="39E2519F" w14:textId="661B4DBE" w:rsidR="00E651C9" w:rsidRDefault="009F713E" w:rsidP="00827875">
      <w:pPr>
        <w:rPr>
          <w:sz w:val="32"/>
          <w:szCs w:val="32"/>
        </w:rPr>
      </w:pPr>
      <w:r w:rsidRPr="009F713E">
        <w:rPr>
          <w:sz w:val="32"/>
          <w:szCs w:val="32"/>
        </w:rPr>
        <w:t>O</w:t>
      </w:r>
      <w:r>
        <w:rPr>
          <w:sz w:val="32"/>
          <w:szCs w:val="32"/>
        </w:rPr>
        <w:t>dkazy</w:t>
      </w:r>
      <w:r w:rsidRPr="009F713E">
        <w:rPr>
          <w:sz w:val="32"/>
          <w:szCs w:val="32"/>
        </w:rPr>
        <w:t xml:space="preserve">: Ř 7,7-13; 7,24; 3,19-20; J 8,44; 2 </w:t>
      </w:r>
      <w:proofErr w:type="spellStart"/>
      <w:r w:rsidRPr="009F713E">
        <w:rPr>
          <w:sz w:val="32"/>
          <w:szCs w:val="32"/>
        </w:rPr>
        <w:t>Tm</w:t>
      </w:r>
      <w:proofErr w:type="spellEnd"/>
      <w:r w:rsidRPr="009F713E">
        <w:rPr>
          <w:sz w:val="32"/>
          <w:szCs w:val="32"/>
        </w:rPr>
        <w:t xml:space="preserve"> 3,15; </w:t>
      </w:r>
    </w:p>
    <w:p w14:paraId="66FA9186" w14:textId="77777777" w:rsidR="009F713E" w:rsidRDefault="009F713E" w:rsidP="00827875">
      <w:pPr>
        <w:rPr>
          <w:sz w:val="32"/>
          <w:szCs w:val="32"/>
        </w:rPr>
      </w:pPr>
    </w:p>
    <w:p w14:paraId="65BD2F3B" w14:textId="77777777" w:rsidR="009F713E" w:rsidRDefault="009F713E" w:rsidP="00827875">
      <w:pPr>
        <w:rPr>
          <w:sz w:val="32"/>
          <w:szCs w:val="32"/>
        </w:rPr>
      </w:pPr>
    </w:p>
    <w:p w14:paraId="48A6A129" w14:textId="77777777" w:rsidR="009F713E" w:rsidRDefault="009F713E" w:rsidP="00827875">
      <w:pPr>
        <w:rPr>
          <w:sz w:val="32"/>
          <w:szCs w:val="32"/>
        </w:rPr>
      </w:pPr>
    </w:p>
    <w:p w14:paraId="5F72A553" w14:textId="77777777" w:rsidR="00E651C9" w:rsidRDefault="00E651C9" w:rsidP="00827875">
      <w:pPr>
        <w:rPr>
          <w:sz w:val="32"/>
          <w:szCs w:val="32"/>
        </w:rPr>
      </w:pPr>
    </w:p>
    <w:p w14:paraId="6634DB1D" w14:textId="77777777" w:rsidR="00E651C9" w:rsidRDefault="00E651C9" w:rsidP="00827875">
      <w:pPr>
        <w:rPr>
          <w:sz w:val="32"/>
          <w:szCs w:val="32"/>
        </w:rPr>
      </w:pPr>
    </w:p>
    <w:p w14:paraId="4FFD0535" w14:textId="77777777" w:rsidR="00827875" w:rsidRDefault="00827875" w:rsidP="00827875">
      <w:pPr>
        <w:rPr>
          <w:szCs w:val="24"/>
          <w:lang w:val="x-none"/>
        </w:rPr>
      </w:pPr>
    </w:p>
    <w:p w14:paraId="0794D38A" w14:textId="4997F83E" w:rsidR="00CD16E8" w:rsidRDefault="009F713E" w:rsidP="00827875">
      <w:pPr>
        <w:pStyle w:val="Odstavecseseznamem"/>
        <w:numPr>
          <w:ilvl w:val="0"/>
          <w:numId w:val="3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Milost nikdy neslouží hříchu V17</w:t>
      </w:r>
    </w:p>
    <w:p w14:paraId="083F047D" w14:textId="77777777" w:rsidR="00827875" w:rsidRDefault="00827875" w:rsidP="00827875">
      <w:pPr>
        <w:ind w:left="360" w:firstLine="0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1DCCA66A" w14:textId="77777777" w:rsidR="0005445C" w:rsidRDefault="0005445C" w:rsidP="0005445C">
      <w:pPr>
        <w:ind w:left="1080"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556779A1" w14:textId="77777777" w:rsidR="0005445C" w:rsidRPr="0005445C" w:rsidRDefault="0005445C" w:rsidP="0005445C">
      <w:pPr>
        <w:ind w:left="1080"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617C7C8F" w14:textId="77777777" w:rsidR="005F0959" w:rsidRPr="005F0959" w:rsidRDefault="005F0959" w:rsidP="005F0959">
      <w:pPr>
        <w:rPr>
          <w:b/>
          <w:bCs/>
          <w:sz w:val="28"/>
          <w:szCs w:val="28"/>
          <w:lang w:val="x-none"/>
        </w:rPr>
      </w:pPr>
    </w:p>
    <w:p w14:paraId="739F7402" w14:textId="77777777" w:rsidR="009F713E" w:rsidRPr="009F713E" w:rsidRDefault="009F713E" w:rsidP="009F713E">
      <w:pPr>
        <w:rPr>
          <w:sz w:val="32"/>
          <w:szCs w:val="32"/>
        </w:rPr>
      </w:pPr>
      <w:r w:rsidRPr="009F713E">
        <w:rPr>
          <w:sz w:val="32"/>
          <w:szCs w:val="32"/>
        </w:rPr>
        <w:t xml:space="preserve">Odkazy: </w:t>
      </w:r>
      <w:proofErr w:type="spellStart"/>
      <w:r w:rsidRPr="009F713E">
        <w:rPr>
          <w:sz w:val="32"/>
          <w:szCs w:val="32"/>
        </w:rPr>
        <w:t>Lk</w:t>
      </w:r>
      <w:proofErr w:type="spellEnd"/>
      <w:r w:rsidRPr="009F713E">
        <w:rPr>
          <w:sz w:val="32"/>
          <w:szCs w:val="32"/>
        </w:rPr>
        <w:t xml:space="preserve"> 18,11; J 5,39; </w:t>
      </w:r>
      <w:proofErr w:type="spellStart"/>
      <w:r w:rsidRPr="009F713E">
        <w:rPr>
          <w:sz w:val="32"/>
          <w:szCs w:val="32"/>
        </w:rPr>
        <w:t>Mt</w:t>
      </w:r>
      <w:proofErr w:type="spellEnd"/>
      <w:r w:rsidRPr="009F713E">
        <w:rPr>
          <w:sz w:val="32"/>
          <w:szCs w:val="32"/>
        </w:rPr>
        <w:t xml:space="preserve"> 9,11; 23,15; Ř 6,1; 1 J 1,7-9; </w:t>
      </w:r>
    </w:p>
    <w:p w14:paraId="3E1764E5" w14:textId="77777777" w:rsidR="00827875" w:rsidRPr="003043E7" w:rsidRDefault="00827875" w:rsidP="003043E7">
      <w:pPr>
        <w:rPr>
          <w:sz w:val="32"/>
          <w:szCs w:val="32"/>
          <w:lang w:val="x-none"/>
        </w:rPr>
      </w:pPr>
    </w:p>
    <w:p w14:paraId="03EED770" w14:textId="24D9DC57" w:rsidR="00C944EA" w:rsidRPr="003043E7" w:rsidRDefault="009F713E" w:rsidP="00827875">
      <w:pPr>
        <w:pStyle w:val="Odstavecseseznamem"/>
        <w:numPr>
          <w:ilvl w:val="0"/>
          <w:numId w:val="3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Návrat k zákonu hubí Boží milost V18</w:t>
      </w:r>
    </w:p>
    <w:p w14:paraId="5E949DA8" w14:textId="77777777" w:rsidR="00D84C5A" w:rsidRDefault="00D84C5A" w:rsidP="002563AC">
      <w:pPr>
        <w:tabs>
          <w:tab w:val="left" w:pos="1766"/>
        </w:tabs>
        <w:rPr>
          <w:sz w:val="32"/>
          <w:szCs w:val="32"/>
        </w:rPr>
      </w:pPr>
    </w:p>
    <w:p w14:paraId="3C4BB5E4" w14:textId="5B3578BD" w:rsidR="003043E7" w:rsidRPr="003043E7" w:rsidRDefault="003043E7" w:rsidP="003043E7">
      <w:pPr>
        <w:rPr>
          <w:sz w:val="32"/>
          <w:szCs w:val="32"/>
        </w:rPr>
      </w:pPr>
      <w:r w:rsidRPr="003043E7">
        <w:rPr>
          <w:sz w:val="32"/>
          <w:szCs w:val="32"/>
        </w:rPr>
        <w:t xml:space="preserve">Odkazy: </w:t>
      </w:r>
      <w:r w:rsidR="00E651C9">
        <w:rPr>
          <w:sz w:val="32"/>
          <w:szCs w:val="32"/>
        </w:rPr>
        <w:t xml:space="preserve">2 K 11,4; </w:t>
      </w:r>
      <w:proofErr w:type="spellStart"/>
      <w:r w:rsidR="00E651C9">
        <w:rPr>
          <w:sz w:val="32"/>
          <w:szCs w:val="32"/>
        </w:rPr>
        <w:t>Lk</w:t>
      </w:r>
      <w:proofErr w:type="spellEnd"/>
      <w:r w:rsidR="00E651C9">
        <w:rPr>
          <w:sz w:val="32"/>
          <w:szCs w:val="32"/>
        </w:rPr>
        <w:t xml:space="preserve"> 11.28; </w:t>
      </w:r>
      <w:proofErr w:type="spellStart"/>
      <w:r w:rsidR="00E651C9">
        <w:rPr>
          <w:sz w:val="32"/>
          <w:szCs w:val="32"/>
        </w:rPr>
        <w:t>Mt</w:t>
      </w:r>
      <w:proofErr w:type="spellEnd"/>
      <w:r w:rsidR="00E651C9">
        <w:rPr>
          <w:sz w:val="32"/>
          <w:szCs w:val="32"/>
        </w:rPr>
        <w:t xml:space="preserve"> 7,24-27; Ř 8,5-6; J 5,24-29; </w:t>
      </w:r>
    </w:p>
    <w:p w14:paraId="13178490" w14:textId="77777777" w:rsidR="009C4D01" w:rsidRPr="009C4D01" w:rsidRDefault="009C4D01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3E64B233" w14:textId="77777777" w:rsidR="003043E7" w:rsidRPr="00EB464F" w:rsidRDefault="003043E7" w:rsidP="009F713E">
      <w:pPr>
        <w:ind w:firstLine="0"/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</w:p>
    <w:p w14:paraId="59F331C1" w14:textId="5BB9E40D" w:rsidR="006323DF" w:rsidRPr="00751797" w:rsidRDefault="00A94AD3" w:rsidP="00827875">
      <w:pPr>
        <w:pStyle w:val="Odstavecseseznamem"/>
        <w:numPr>
          <w:ilvl w:val="0"/>
          <w:numId w:val="3"/>
        </w:numPr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  <w:r w:rsidRPr="00751797"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  <w:t>otázky pro děti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1D380A33" w14:textId="03158F96" w:rsidR="00827875" w:rsidRPr="00D5197F" w:rsidRDefault="009F713E" w:rsidP="001B20E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 w:rsidRPr="00D5197F">
        <w:rPr>
          <w:rFonts w:cs="Linux Biolinum G"/>
          <w:smallCaps/>
          <w:sz w:val="26"/>
          <w:szCs w:val="26"/>
        </w:rPr>
        <w:t xml:space="preserve">Je rozdíl mezi Židem a pohanem, jaký? </w:t>
      </w:r>
      <w:r w:rsidR="00827875" w:rsidRPr="00D5197F">
        <w:rPr>
          <w:rFonts w:cs="Linux Biolinum G"/>
          <w:smallCaps/>
          <w:sz w:val="26"/>
          <w:szCs w:val="26"/>
        </w:rPr>
        <w:t xml:space="preserve"> </w:t>
      </w:r>
    </w:p>
    <w:p w14:paraId="702BB483" w14:textId="26927CCA" w:rsidR="00827875" w:rsidRPr="00D5197F" w:rsidRDefault="009F713E" w:rsidP="00C25CD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 w:rsidRPr="00D5197F">
        <w:rPr>
          <w:rFonts w:cs="Linux Biolinum G"/>
          <w:smallCaps/>
          <w:sz w:val="26"/>
          <w:szCs w:val="26"/>
        </w:rPr>
        <w:t>Co dělá milost boží s hříchem</w:t>
      </w:r>
      <w:r w:rsidR="00827875" w:rsidRPr="00D5197F">
        <w:rPr>
          <w:rFonts w:cs="Linux Biolinum G"/>
          <w:smallCaps/>
          <w:sz w:val="26"/>
          <w:szCs w:val="26"/>
        </w:rPr>
        <w:t xml:space="preserve">? </w:t>
      </w:r>
    </w:p>
    <w:p w14:paraId="2B445A99" w14:textId="50037130" w:rsidR="00955646" w:rsidRPr="00D5197F" w:rsidRDefault="009F713E" w:rsidP="00444742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 w:rsidRPr="00D5197F">
        <w:rPr>
          <w:rFonts w:cs="Linux Biolinum G"/>
          <w:smallCaps/>
          <w:sz w:val="26"/>
          <w:szCs w:val="26"/>
        </w:rPr>
        <w:t>Co se stane, když se vracím ke skutkům</w:t>
      </w:r>
      <w:r w:rsidR="00827875" w:rsidRPr="00D5197F">
        <w:rPr>
          <w:rFonts w:cs="Linux Biolinum G"/>
          <w:smallCaps/>
          <w:sz w:val="26"/>
          <w:szCs w:val="26"/>
        </w:rPr>
        <w:t>?</w:t>
      </w:r>
    </w:p>
    <w:p w14:paraId="6F6609B0" w14:textId="77777777" w:rsidR="00827875" w:rsidRPr="00D5197F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 w:val="26"/>
          <w:szCs w:val="26"/>
        </w:rPr>
      </w:pPr>
    </w:p>
    <w:p w14:paraId="4ED8DC12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687E6D46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226B685F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4383F72F" w14:textId="77777777" w:rsidR="00D5197F" w:rsidRPr="00D5197F" w:rsidRDefault="00D5197F" w:rsidP="00D5197F">
      <w:pPr>
        <w:ind w:left="284" w:firstLine="0"/>
        <w:rPr>
          <w:rFonts w:cs="Linux Biolinum G"/>
          <w:b/>
          <w:bCs/>
          <w:smallCaps/>
          <w:sz w:val="26"/>
          <w:szCs w:val="26"/>
        </w:rPr>
      </w:pPr>
      <w:r w:rsidRPr="00D5197F">
        <w:rPr>
          <w:rFonts w:cs="Linux Biolinum G"/>
          <w:b/>
          <w:bCs/>
          <w:smallCaps/>
          <w:sz w:val="26"/>
          <w:szCs w:val="26"/>
        </w:rPr>
        <w:t>Pákistán: Církevní vedoucí zavražděn</w:t>
      </w:r>
    </w:p>
    <w:p w14:paraId="38AEA862" w14:textId="77777777" w:rsidR="00D5197F" w:rsidRPr="00D5197F" w:rsidRDefault="00D5197F" w:rsidP="00D5197F">
      <w:pPr>
        <w:rPr>
          <w:sz w:val="32"/>
          <w:szCs w:val="32"/>
        </w:rPr>
      </w:pPr>
      <w:r w:rsidRPr="00D5197F">
        <w:rPr>
          <w:sz w:val="32"/>
          <w:szCs w:val="32"/>
        </w:rPr>
        <w:t xml:space="preserve">Presbyteriánský pastor </w:t>
      </w:r>
      <w:proofErr w:type="spellStart"/>
      <w:r w:rsidRPr="00D5197F">
        <w:rPr>
          <w:sz w:val="32"/>
          <w:szCs w:val="32"/>
        </w:rPr>
        <w:t>Kamran</w:t>
      </w:r>
      <w:proofErr w:type="spellEnd"/>
      <w:r w:rsidRPr="00D5197F">
        <w:rPr>
          <w:sz w:val="32"/>
          <w:szCs w:val="32"/>
        </w:rPr>
        <w:t xml:space="preserve"> </w:t>
      </w:r>
      <w:proofErr w:type="spellStart"/>
      <w:r w:rsidRPr="00D5197F">
        <w:rPr>
          <w:sz w:val="32"/>
          <w:szCs w:val="32"/>
        </w:rPr>
        <w:t>Salamat</w:t>
      </w:r>
      <w:proofErr w:type="spellEnd"/>
      <w:r w:rsidRPr="00D5197F">
        <w:rPr>
          <w:sz w:val="32"/>
          <w:szCs w:val="32"/>
        </w:rPr>
        <w:t xml:space="preserve"> (45 let) byl široce respektován pro svou službu a odhodlání prosazovat mezináboženský mír. Působil ve sboru v Islámábádu, kde věrně sloužil a hájil práva křesťanů v Pákistánu. V důsledku své pastorační činnosti byl </w:t>
      </w:r>
      <w:proofErr w:type="spellStart"/>
      <w:r w:rsidRPr="00D5197F">
        <w:rPr>
          <w:sz w:val="32"/>
          <w:szCs w:val="32"/>
        </w:rPr>
        <w:t>Kamran</w:t>
      </w:r>
      <w:proofErr w:type="spellEnd"/>
      <w:r w:rsidRPr="00D5197F">
        <w:rPr>
          <w:sz w:val="32"/>
          <w:szCs w:val="32"/>
        </w:rPr>
        <w:t xml:space="preserve"> v září napaden a postřelen do nohy. Z obavy o jeho bezpečnost ho rodina povzbudila, aby se přestěhoval do </w:t>
      </w:r>
      <w:proofErr w:type="spellStart"/>
      <w:r w:rsidRPr="00D5197F">
        <w:rPr>
          <w:sz w:val="32"/>
          <w:szCs w:val="32"/>
        </w:rPr>
        <w:t>Lahore</w:t>
      </w:r>
      <w:proofErr w:type="spellEnd"/>
      <w:r w:rsidRPr="00D5197F">
        <w:rPr>
          <w:sz w:val="32"/>
          <w:szCs w:val="32"/>
        </w:rPr>
        <w:t xml:space="preserve">. Když však pocit nebezpečí přetrvával, přestěhoval se svou ženou a třemi dětmi do </w:t>
      </w:r>
      <w:proofErr w:type="spellStart"/>
      <w:r w:rsidRPr="00D5197F">
        <w:rPr>
          <w:sz w:val="32"/>
          <w:szCs w:val="32"/>
        </w:rPr>
        <w:lastRenderedPageBreak/>
        <w:t>Gujranwala</w:t>
      </w:r>
      <w:proofErr w:type="spellEnd"/>
      <w:r w:rsidRPr="00D5197F">
        <w:rPr>
          <w:sz w:val="32"/>
          <w:szCs w:val="32"/>
        </w:rPr>
        <w:t xml:space="preserve">. Navzdory vzdálenosti zůstal oddaný své kongregaci a každý víkend cestoval do </w:t>
      </w:r>
      <w:proofErr w:type="spellStart"/>
      <w:r w:rsidRPr="00D5197F">
        <w:rPr>
          <w:sz w:val="32"/>
          <w:szCs w:val="32"/>
        </w:rPr>
        <w:t>Islamabadu</w:t>
      </w:r>
      <w:proofErr w:type="spellEnd"/>
      <w:r w:rsidRPr="00D5197F">
        <w:rPr>
          <w:sz w:val="32"/>
          <w:szCs w:val="32"/>
        </w:rPr>
        <w:t xml:space="preserve">, aby pokračoval ve své službě. Dne 5. prosince, když </w:t>
      </w:r>
      <w:proofErr w:type="spellStart"/>
      <w:r w:rsidRPr="00D5197F">
        <w:rPr>
          <w:sz w:val="32"/>
          <w:szCs w:val="32"/>
        </w:rPr>
        <w:t>Kamran</w:t>
      </w:r>
      <w:proofErr w:type="spellEnd"/>
      <w:r w:rsidRPr="00D5197F">
        <w:rPr>
          <w:sz w:val="32"/>
          <w:szCs w:val="32"/>
        </w:rPr>
        <w:t xml:space="preserve"> odjížděl z domu, aby odvezl svou dceru </w:t>
      </w:r>
      <w:proofErr w:type="spellStart"/>
      <w:r w:rsidRPr="00D5197F">
        <w:rPr>
          <w:sz w:val="32"/>
          <w:szCs w:val="32"/>
        </w:rPr>
        <w:t>Numeer</w:t>
      </w:r>
      <w:proofErr w:type="spellEnd"/>
      <w:r w:rsidRPr="00D5197F">
        <w:rPr>
          <w:sz w:val="32"/>
          <w:szCs w:val="32"/>
        </w:rPr>
        <w:t xml:space="preserve"> na vysokou školu, byl přepaden neznámým útočníkem na motocyklu. Útočník, ozbrojený pistolí, zahájil palbu a zasáhl </w:t>
      </w:r>
      <w:proofErr w:type="spellStart"/>
      <w:r w:rsidRPr="00D5197F">
        <w:rPr>
          <w:sz w:val="32"/>
          <w:szCs w:val="32"/>
        </w:rPr>
        <w:t>Kamrana</w:t>
      </w:r>
      <w:proofErr w:type="spellEnd"/>
      <w:r w:rsidRPr="00D5197F">
        <w:rPr>
          <w:sz w:val="32"/>
          <w:szCs w:val="32"/>
        </w:rPr>
        <w:t xml:space="preserve"> do zápěstí, ucha a podbřišku. </w:t>
      </w:r>
      <w:proofErr w:type="spellStart"/>
      <w:r w:rsidRPr="00D5197F">
        <w:rPr>
          <w:sz w:val="32"/>
          <w:szCs w:val="32"/>
        </w:rPr>
        <w:t>Numeer</w:t>
      </w:r>
      <w:proofErr w:type="spellEnd"/>
      <w:r w:rsidRPr="00D5197F">
        <w:rPr>
          <w:sz w:val="32"/>
          <w:szCs w:val="32"/>
        </w:rPr>
        <w:t xml:space="preserve"> prokázala odvahu a udeřila ho otcovou berlí. Vrah poté utekl. Pastor </w:t>
      </w:r>
      <w:proofErr w:type="spellStart"/>
      <w:r w:rsidRPr="00D5197F">
        <w:rPr>
          <w:sz w:val="32"/>
          <w:szCs w:val="32"/>
        </w:rPr>
        <w:t>Kamran</w:t>
      </w:r>
      <w:proofErr w:type="spellEnd"/>
      <w:r w:rsidRPr="00D5197F">
        <w:rPr>
          <w:sz w:val="32"/>
          <w:szCs w:val="32"/>
        </w:rPr>
        <w:t xml:space="preserve"> byl sice okamžitě převezen do nemocnice, ale svým zraněním podlehl. Policie zahájila vyšetřování, prohledává dostupné videozáznamy a shromažďuje další důkazy. Pátrání po podezřelém pokračuje a křesťané po celém Pákistánu žádají spravedlnost. </w:t>
      </w:r>
      <w:proofErr w:type="spellStart"/>
      <w:r w:rsidRPr="00D5197F">
        <w:rPr>
          <w:sz w:val="32"/>
          <w:szCs w:val="32"/>
        </w:rPr>
        <w:t>Kamranův</w:t>
      </w:r>
      <w:proofErr w:type="spellEnd"/>
      <w:r w:rsidRPr="00D5197F">
        <w:rPr>
          <w:sz w:val="32"/>
          <w:szCs w:val="32"/>
        </w:rPr>
        <w:t xml:space="preserve"> švagr, pastor </w:t>
      </w:r>
      <w:proofErr w:type="spellStart"/>
      <w:r w:rsidRPr="00D5197F">
        <w:rPr>
          <w:sz w:val="32"/>
          <w:szCs w:val="32"/>
        </w:rPr>
        <w:t>Shehzad</w:t>
      </w:r>
      <w:proofErr w:type="spellEnd"/>
      <w:r w:rsidRPr="00D5197F">
        <w:rPr>
          <w:sz w:val="32"/>
          <w:szCs w:val="32"/>
        </w:rPr>
        <w:t xml:space="preserve"> </w:t>
      </w:r>
      <w:proofErr w:type="spellStart"/>
      <w:r w:rsidRPr="00D5197F">
        <w:rPr>
          <w:sz w:val="32"/>
          <w:szCs w:val="32"/>
        </w:rPr>
        <w:t>Suleman</w:t>
      </w:r>
      <w:proofErr w:type="spellEnd"/>
      <w:r w:rsidRPr="00D5197F">
        <w:rPr>
          <w:sz w:val="32"/>
          <w:szCs w:val="32"/>
        </w:rPr>
        <w:t xml:space="preserve">, o něm řekl: „Byl velmi statečný a vždy říkal, že mu při službě Bohu nezáleží na životě – a dnes to prokázal.“ Tento oddaný církevní vedoucí zanechal po sobě manželku </w:t>
      </w:r>
      <w:proofErr w:type="spellStart"/>
      <w:r w:rsidRPr="00D5197F">
        <w:rPr>
          <w:sz w:val="32"/>
          <w:szCs w:val="32"/>
        </w:rPr>
        <w:t>Salminu</w:t>
      </w:r>
      <w:proofErr w:type="spellEnd"/>
      <w:r w:rsidRPr="00D5197F">
        <w:rPr>
          <w:sz w:val="32"/>
          <w:szCs w:val="32"/>
        </w:rPr>
        <w:t xml:space="preserve">, dcery </w:t>
      </w:r>
      <w:proofErr w:type="spellStart"/>
      <w:r w:rsidRPr="00D5197F">
        <w:rPr>
          <w:sz w:val="32"/>
          <w:szCs w:val="32"/>
        </w:rPr>
        <w:t>Numeer</w:t>
      </w:r>
      <w:proofErr w:type="spellEnd"/>
      <w:r w:rsidRPr="00D5197F">
        <w:rPr>
          <w:sz w:val="32"/>
          <w:szCs w:val="32"/>
        </w:rPr>
        <w:t xml:space="preserve"> (16) a Arinu (11) a syna Ariela (14).</w:t>
      </w:r>
    </w:p>
    <w:p w14:paraId="5305A38E" w14:textId="77777777" w:rsidR="00827875" w:rsidRPr="005100F3" w:rsidRDefault="00827875" w:rsidP="005100F3">
      <w:pPr>
        <w:ind w:left="284" w:firstLine="0"/>
        <w:rPr>
          <w:sz w:val="32"/>
          <w:szCs w:val="32"/>
        </w:rPr>
      </w:pPr>
    </w:p>
    <w:p w14:paraId="7CA32579" w14:textId="77777777" w:rsidR="00827875" w:rsidRDefault="00827875" w:rsidP="00827875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Cs w:val="24"/>
        </w:rPr>
      </w:pPr>
    </w:p>
    <w:p w14:paraId="7EAC1411" w14:textId="77777777" w:rsidR="00827875" w:rsidRDefault="00827875" w:rsidP="00827875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Cs w:val="24"/>
        </w:rPr>
      </w:pPr>
    </w:p>
    <w:p w14:paraId="2BADBC4C" w14:textId="77777777" w:rsidR="00827875" w:rsidRDefault="00827875" w:rsidP="00827875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Cs w:val="24"/>
        </w:rPr>
      </w:pPr>
    </w:p>
    <w:p w14:paraId="5E517C68" w14:textId="77777777" w:rsidR="00827875" w:rsidRPr="00827875" w:rsidRDefault="00827875" w:rsidP="00827875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Cs w:val="24"/>
        </w:rPr>
      </w:pPr>
    </w:p>
    <w:p w14:paraId="72F438E1" w14:textId="4CCD38BF" w:rsidR="003872AD" w:rsidRPr="003043E7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i/>
          <w:spacing w:val="-6"/>
          <w:sz w:val="36"/>
          <w:szCs w:val="36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oznámení:</w:t>
      </w:r>
    </w:p>
    <w:p w14:paraId="1E37060D" w14:textId="77777777" w:rsidR="003872AD" w:rsidRPr="003043E7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b/>
          <w:sz w:val="32"/>
          <w:szCs w:val="22"/>
        </w:rPr>
      </w:pPr>
      <w:r w:rsidRPr="003043E7">
        <w:rPr>
          <w:rFonts w:cs="Linux Biolinum G"/>
          <w:b/>
          <w:sz w:val="32"/>
          <w:szCs w:val="22"/>
        </w:rPr>
        <w:t>Pravidelná shromáždění:</w:t>
      </w:r>
    </w:p>
    <w:p w14:paraId="3FEFF35E" w14:textId="1AA72A1E" w:rsidR="003872AD" w:rsidRPr="003043E7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Úterý</w:t>
      </w:r>
      <w:r w:rsidR="003872AD" w:rsidRPr="003043E7">
        <w:rPr>
          <w:rFonts w:cs="Linux Biolinum G"/>
          <w:sz w:val="32"/>
          <w:szCs w:val="22"/>
        </w:rPr>
        <w:t xml:space="preserve"> 17</w:t>
      </w:r>
      <w:r w:rsidR="003872AD" w:rsidRPr="003043E7">
        <w:rPr>
          <w:rFonts w:cs="Linux Biolinum G"/>
          <w:sz w:val="32"/>
          <w:szCs w:val="22"/>
          <w:vertAlign w:val="superscript"/>
        </w:rPr>
        <w:t>00</w:t>
      </w:r>
      <w:r w:rsidR="003872AD" w:rsidRPr="003043E7">
        <w:rPr>
          <w:rFonts w:cs="Linux Biolinum G"/>
          <w:sz w:val="32"/>
          <w:szCs w:val="22"/>
        </w:rPr>
        <w:t xml:space="preserve"> – </w:t>
      </w:r>
      <w:r w:rsidR="00A01621" w:rsidRPr="003043E7">
        <w:rPr>
          <w:rFonts w:cs="Linux Biolinum G"/>
          <w:sz w:val="32"/>
          <w:szCs w:val="22"/>
        </w:rPr>
        <w:t>biblická hodina a modlitební setkání</w:t>
      </w:r>
    </w:p>
    <w:p w14:paraId="5E5FAAD7" w14:textId="43A1EEAD" w:rsidR="00A94AD3" w:rsidRPr="003043E7" w:rsidRDefault="001039EB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N</w:t>
      </w:r>
      <w:r w:rsidR="00872F19" w:rsidRPr="003043E7">
        <w:rPr>
          <w:rFonts w:cs="Linux Biolinum G"/>
          <w:sz w:val="32"/>
          <w:szCs w:val="22"/>
        </w:rPr>
        <w:t xml:space="preserve">eděle </w:t>
      </w:r>
      <w:r w:rsidR="009252B6" w:rsidRPr="003043E7">
        <w:rPr>
          <w:rFonts w:cs="Linux Biolinum G"/>
          <w:sz w:val="32"/>
          <w:szCs w:val="22"/>
        </w:rPr>
        <w:t xml:space="preserve">  </w:t>
      </w:r>
      <w:r w:rsidR="000B2F04" w:rsidRPr="003043E7">
        <w:rPr>
          <w:rFonts w:cs="Linux Biolinum G"/>
          <w:sz w:val="32"/>
          <w:szCs w:val="22"/>
        </w:rPr>
        <w:t xml:space="preserve"> </w:t>
      </w:r>
      <w:r w:rsidR="00955646" w:rsidRPr="003043E7">
        <w:rPr>
          <w:rFonts w:cs="Linux Biolinum G"/>
          <w:sz w:val="32"/>
          <w:szCs w:val="22"/>
        </w:rPr>
        <w:t xml:space="preserve"> </w:t>
      </w:r>
      <w:r w:rsidR="00D5197F">
        <w:rPr>
          <w:rFonts w:cs="Linux Biolinum G"/>
          <w:sz w:val="32"/>
          <w:szCs w:val="22"/>
        </w:rPr>
        <w:t xml:space="preserve">9:20 modlitební chvíle, </w:t>
      </w:r>
      <w:r w:rsidR="00DE018F" w:rsidRPr="003043E7">
        <w:rPr>
          <w:rFonts w:cs="Linux Biolinum G"/>
          <w:sz w:val="32"/>
          <w:szCs w:val="22"/>
        </w:rPr>
        <w:t>10:00</w:t>
      </w:r>
      <w:r w:rsidR="00872F19" w:rsidRPr="003043E7">
        <w:rPr>
          <w:rFonts w:cs="Linux Biolinum G"/>
          <w:sz w:val="32"/>
          <w:szCs w:val="22"/>
        </w:rPr>
        <w:t xml:space="preserve"> </w:t>
      </w:r>
      <w:r w:rsidR="00EA306B" w:rsidRPr="003043E7">
        <w:rPr>
          <w:rFonts w:cs="Linux Biolinum G"/>
          <w:sz w:val="32"/>
          <w:szCs w:val="22"/>
        </w:rPr>
        <w:t>společné shromážděn</w:t>
      </w:r>
      <w:r w:rsidR="006323DF" w:rsidRPr="003043E7">
        <w:rPr>
          <w:rFonts w:cs="Linux Biolinum G"/>
          <w:sz w:val="32"/>
          <w:szCs w:val="22"/>
        </w:rPr>
        <w:t xml:space="preserve">í.   </w:t>
      </w:r>
      <w:r w:rsidR="005100F3">
        <w:rPr>
          <w:rFonts w:cs="Linux Biolinum G"/>
          <w:sz w:val="32"/>
          <w:szCs w:val="22"/>
        </w:rPr>
        <w:t xml:space="preserve">Zpěv </w:t>
      </w:r>
      <w:r w:rsidR="00D5197F">
        <w:rPr>
          <w:rFonts w:cs="Linux Biolinum G"/>
          <w:sz w:val="32"/>
          <w:szCs w:val="22"/>
        </w:rPr>
        <w:t>Terezie Weberová</w:t>
      </w:r>
      <w:r w:rsidR="005100F3">
        <w:rPr>
          <w:rFonts w:cs="Linux Biolinum G"/>
          <w:sz w:val="32"/>
          <w:szCs w:val="22"/>
        </w:rPr>
        <w:t xml:space="preserve">. vedení Pavel Borovanský. Kázání </w:t>
      </w:r>
      <w:r w:rsidR="00D5197F">
        <w:rPr>
          <w:rFonts w:cs="Linux Biolinum G"/>
          <w:sz w:val="32"/>
          <w:szCs w:val="22"/>
        </w:rPr>
        <w:t>Pavel Borovanský</w:t>
      </w:r>
      <w:r w:rsidR="005100F3">
        <w:rPr>
          <w:rFonts w:cs="Linux Biolinum G"/>
          <w:sz w:val="32"/>
          <w:szCs w:val="22"/>
        </w:rPr>
        <w:t xml:space="preserve">. </w:t>
      </w:r>
    </w:p>
    <w:p w14:paraId="76C96E7C" w14:textId="7E94FCC5" w:rsidR="00856DAD" w:rsidRPr="003043E7" w:rsidRDefault="00856DAD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</w:p>
    <w:p w14:paraId="4B4C6432" w14:textId="754C1BD5" w:rsidR="00B51794" w:rsidRPr="00955646" w:rsidRDefault="00B51794" w:rsidP="0005445C">
      <w:pPr>
        <w:pStyle w:val="Normlnweb"/>
        <w:jc w:val="both"/>
        <w:rPr>
          <w:rFonts w:ascii="Georgia" w:hAnsi="Georgia" w:cs="Linux Biolinum G"/>
          <w:spacing w:val="-6"/>
          <w:sz w:val="32"/>
          <w:szCs w:val="22"/>
          <w:highlight w:val="yellow"/>
        </w:rPr>
      </w:pPr>
    </w:p>
    <w:sectPr w:rsidR="00B51794" w:rsidRPr="00955646" w:rsidSect="003043E7">
      <w:footerReference w:type="default" r:id="rId8"/>
      <w:type w:val="continuous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982F" w14:textId="77777777" w:rsidR="00170898" w:rsidRDefault="00170898">
      <w:r>
        <w:separator/>
      </w:r>
    </w:p>
  </w:endnote>
  <w:endnote w:type="continuationSeparator" w:id="0">
    <w:p w14:paraId="7AF35B5A" w14:textId="77777777" w:rsidR="00170898" w:rsidRDefault="0017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06339765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13.dubna</w:t>
    </w:r>
    <w:r w:rsidR="00894B24">
      <w:rPr>
        <w:rFonts w:asciiTheme="minorHAnsi" w:hAnsiTheme="minorHAnsi"/>
        <w:b/>
      </w:rPr>
      <w:t xml:space="preserve"> 202</w:t>
    </w:r>
    <w:r>
      <w:rPr>
        <w:rFonts w:asciiTheme="minorHAnsi" w:hAnsiTheme="minorHAnsi"/>
        <w:b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5D07" w14:textId="77777777" w:rsidR="00170898" w:rsidRDefault="00170898">
      <w:r>
        <w:separator/>
      </w:r>
    </w:p>
  </w:footnote>
  <w:footnote w:type="continuationSeparator" w:id="0">
    <w:p w14:paraId="45CAABAA" w14:textId="77777777" w:rsidR="00170898" w:rsidRDefault="00170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02C328AF"/>
    <w:multiLevelType w:val="hybridMultilevel"/>
    <w:tmpl w:val="AF10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899"/>
    <w:multiLevelType w:val="hybridMultilevel"/>
    <w:tmpl w:val="77B6E1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7AA7"/>
    <w:multiLevelType w:val="hybridMultilevel"/>
    <w:tmpl w:val="E8D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90569"/>
    <w:multiLevelType w:val="hybridMultilevel"/>
    <w:tmpl w:val="8FD0C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A023B"/>
    <w:multiLevelType w:val="hybridMultilevel"/>
    <w:tmpl w:val="1DE419B8"/>
    <w:lvl w:ilvl="0" w:tplc="0226D29E">
      <w:start w:val="1"/>
      <w:numFmt w:val="upperLetter"/>
      <w:lvlText w:val="%1."/>
      <w:lvlJc w:val="left"/>
      <w:pPr>
        <w:ind w:left="720" w:hanging="360"/>
      </w:pPr>
      <w:rPr>
        <w:rFonts w:cs="Linux Biolinum G" w:hint="default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B5CE0"/>
    <w:multiLevelType w:val="hybridMultilevel"/>
    <w:tmpl w:val="23F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E722D"/>
    <w:multiLevelType w:val="hybridMultilevel"/>
    <w:tmpl w:val="F844D4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915A78"/>
    <w:multiLevelType w:val="hybridMultilevel"/>
    <w:tmpl w:val="DFD6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C3C3D"/>
    <w:multiLevelType w:val="hybridMultilevel"/>
    <w:tmpl w:val="A49092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12A1F"/>
    <w:multiLevelType w:val="hybridMultilevel"/>
    <w:tmpl w:val="770A1DCA"/>
    <w:lvl w:ilvl="0" w:tplc="41084DCC">
      <w:start w:val="1"/>
      <w:numFmt w:val="lowerLetter"/>
      <w:lvlText w:val="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A3E3B5D"/>
    <w:multiLevelType w:val="hybridMultilevel"/>
    <w:tmpl w:val="564E4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D546D8"/>
    <w:multiLevelType w:val="hybridMultilevel"/>
    <w:tmpl w:val="20781812"/>
    <w:lvl w:ilvl="0" w:tplc="1D8E33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9C0706"/>
    <w:multiLevelType w:val="hybridMultilevel"/>
    <w:tmpl w:val="82B0FC0A"/>
    <w:lvl w:ilvl="0" w:tplc="3F422A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03CDA"/>
    <w:multiLevelType w:val="hybridMultilevel"/>
    <w:tmpl w:val="4604994A"/>
    <w:lvl w:ilvl="0" w:tplc="D360C6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1645122">
    <w:abstractNumId w:val="14"/>
  </w:num>
  <w:num w:numId="2" w16cid:durableId="1350524653">
    <w:abstractNumId w:val="19"/>
  </w:num>
  <w:num w:numId="3" w16cid:durableId="1425953059">
    <w:abstractNumId w:val="12"/>
  </w:num>
  <w:num w:numId="4" w16cid:durableId="1106071546">
    <w:abstractNumId w:val="15"/>
  </w:num>
  <w:num w:numId="5" w16cid:durableId="1363362368">
    <w:abstractNumId w:val="22"/>
  </w:num>
  <w:num w:numId="6" w16cid:durableId="2113084999">
    <w:abstractNumId w:val="18"/>
  </w:num>
  <w:num w:numId="7" w16cid:durableId="578179695">
    <w:abstractNumId w:val="8"/>
  </w:num>
  <w:num w:numId="8" w16cid:durableId="653029057">
    <w:abstractNumId w:val="13"/>
  </w:num>
  <w:num w:numId="9" w16cid:durableId="1902054198">
    <w:abstractNumId w:val="17"/>
  </w:num>
  <w:num w:numId="10" w16cid:durableId="1324964822">
    <w:abstractNumId w:val="25"/>
  </w:num>
  <w:num w:numId="11" w16cid:durableId="1081684385">
    <w:abstractNumId w:val="4"/>
  </w:num>
  <w:num w:numId="12" w16cid:durableId="953830535">
    <w:abstractNumId w:val="21"/>
  </w:num>
  <w:num w:numId="13" w16cid:durableId="1665158369">
    <w:abstractNumId w:val="7"/>
  </w:num>
  <w:num w:numId="14" w16cid:durableId="703595994">
    <w:abstractNumId w:val="9"/>
  </w:num>
  <w:num w:numId="15" w16cid:durableId="1806392419">
    <w:abstractNumId w:val="5"/>
  </w:num>
  <w:num w:numId="16" w16cid:durableId="1151291978">
    <w:abstractNumId w:val="6"/>
  </w:num>
  <w:num w:numId="17" w16cid:durableId="856886401">
    <w:abstractNumId w:val="16"/>
  </w:num>
  <w:num w:numId="18" w16cid:durableId="1923370221">
    <w:abstractNumId w:val="3"/>
  </w:num>
  <w:num w:numId="19" w16cid:durableId="427118661">
    <w:abstractNumId w:val="11"/>
  </w:num>
  <w:num w:numId="20" w16cid:durableId="262614346">
    <w:abstractNumId w:val="10"/>
  </w:num>
  <w:num w:numId="21" w16cid:durableId="316349565">
    <w:abstractNumId w:val="23"/>
  </w:num>
  <w:num w:numId="22" w16cid:durableId="1419055912">
    <w:abstractNumId w:val="24"/>
  </w:num>
  <w:num w:numId="23" w16cid:durableId="449207278">
    <w:abstractNumId w:val="20"/>
  </w:num>
  <w:num w:numId="24" w16cid:durableId="1321227478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620"/>
    <w:rsid w:val="00003A3B"/>
    <w:rsid w:val="00004851"/>
    <w:rsid w:val="00004B12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650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303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45C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13BD"/>
    <w:rsid w:val="000E235F"/>
    <w:rsid w:val="000E2A58"/>
    <w:rsid w:val="000E34D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898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5AB3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6445"/>
    <w:rsid w:val="001F64E6"/>
    <w:rsid w:val="001F72A5"/>
    <w:rsid w:val="001F735D"/>
    <w:rsid w:val="001F7DE7"/>
    <w:rsid w:val="001F7FAE"/>
    <w:rsid w:val="002004FC"/>
    <w:rsid w:val="00200958"/>
    <w:rsid w:val="00200C5D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AF8"/>
    <w:rsid w:val="002136B6"/>
    <w:rsid w:val="0021416B"/>
    <w:rsid w:val="002141F7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3AC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A13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2FC3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966"/>
    <w:rsid w:val="002C09AF"/>
    <w:rsid w:val="002C09E1"/>
    <w:rsid w:val="002C0FD3"/>
    <w:rsid w:val="002C118B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942"/>
    <w:rsid w:val="00303869"/>
    <w:rsid w:val="00303FF9"/>
    <w:rsid w:val="003043E7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2EA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12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60"/>
    <w:rsid w:val="004B3E99"/>
    <w:rsid w:val="004B46FF"/>
    <w:rsid w:val="004B4C11"/>
    <w:rsid w:val="004B4CEE"/>
    <w:rsid w:val="004B4D65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5CF8"/>
    <w:rsid w:val="005068DA"/>
    <w:rsid w:val="00506D85"/>
    <w:rsid w:val="005071C2"/>
    <w:rsid w:val="00507650"/>
    <w:rsid w:val="00507783"/>
    <w:rsid w:val="0050783C"/>
    <w:rsid w:val="005100F3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2DB7"/>
    <w:rsid w:val="005631C5"/>
    <w:rsid w:val="0056449F"/>
    <w:rsid w:val="0056473A"/>
    <w:rsid w:val="005651E6"/>
    <w:rsid w:val="005666F0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5848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19C8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90F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E7429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53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1EDB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489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77CB"/>
    <w:rsid w:val="00747A43"/>
    <w:rsid w:val="00750165"/>
    <w:rsid w:val="00750C74"/>
    <w:rsid w:val="007512BE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53E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5ED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223B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318"/>
    <w:rsid w:val="008228A6"/>
    <w:rsid w:val="00823218"/>
    <w:rsid w:val="008233D9"/>
    <w:rsid w:val="00823E40"/>
    <w:rsid w:val="008241EB"/>
    <w:rsid w:val="008253FD"/>
    <w:rsid w:val="00825C30"/>
    <w:rsid w:val="00825E6F"/>
    <w:rsid w:val="00825E87"/>
    <w:rsid w:val="008273F4"/>
    <w:rsid w:val="008275BF"/>
    <w:rsid w:val="00827875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FC8"/>
    <w:rsid w:val="008320EE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17FC5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646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348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433"/>
    <w:rsid w:val="009E7845"/>
    <w:rsid w:val="009F0537"/>
    <w:rsid w:val="009F08AE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13E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854"/>
    <w:rsid w:val="00A04F71"/>
    <w:rsid w:val="00A05B90"/>
    <w:rsid w:val="00A067D8"/>
    <w:rsid w:val="00A06AB5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40209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218C"/>
    <w:rsid w:val="00A62537"/>
    <w:rsid w:val="00A63368"/>
    <w:rsid w:val="00A638DC"/>
    <w:rsid w:val="00A63956"/>
    <w:rsid w:val="00A63A25"/>
    <w:rsid w:val="00A64161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905F2"/>
    <w:rsid w:val="00A90818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7D6"/>
    <w:rsid w:val="00B62236"/>
    <w:rsid w:val="00B624ED"/>
    <w:rsid w:val="00B62983"/>
    <w:rsid w:val="00B62BD1"/>
    <w:rsid w:val="00B62E20"/>
    <w:rsid w:val="00B6391E"/>
    <w:rsid w:val="00B64144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41A1"/>
    <w:rsid w:val="00BC43E2"/>
    <w:rsid w:val="00BC4986"/>
    <w:rsid w:val="00BC4DC9"/>
    <w:rsid w:val="00BC4F63"/>
    <w:rsid w:val="00BC51C5"/>
    <w:rsid w:val="00BC6937"/>
    <w:rsid w:val="00BC78C0"/>
    <w:rsid w:val="00BC7BB5"/>
    <w:rsid w:val="00BD041B"/>
    <w:rsid w:val="00BD07B3"/>
    <w:rsid w:val="00BD1571"/>
    <w:rsid w:val="00BD1A57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26D7"/>
    <w:rsid w:val="00C42CD4"/>
    <w:rsid w:val="00C437A0"/>
    <w:rsid w:val="00C43BCF"/>
    <w:rsid w:val="00C4421E"/>
    <w:rsid w:val="00C4463A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6AE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2BD"/>
    <w:rsid w:val="00D04332"/>
    <w:rsid w:val="00D04CEE"/>
    <w:rsid w:val="00D05202"/>
    <w:rsid w:val="00D05241"/>
    <w:rsid w:val="00D05559"/>
    <w:rsid w:val="00D07389"/>
    <w:rsid w:val="00D079F7"/>
    <w:rsid w:val="00D1076D"/>
    <w:rsid w:val="00D114F7"/>
    <w:rsid w:val="00D1189A"/>
    <w:rsid w:val="00D1260E"/>
    <w:rsid w:val="00D12675"/>
    <w:rsid w:val="00D12984"/>
    <w:rsid w:val="00D12F40"/>
    <w:rsid w:val="00D13F04"/>
    <w:rsid w:val="00D1401B"/>
    <w:rsid w:val="00D14DED"/>
    <w:rsid w:val="00D15E93"/>
    <w:rsid w:val="00D16315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197F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7E1"/>
    <w:rsid w:val="00D7484A"/>
    <w:rsid w:val="00D74C19"/>
    <w:rsid w:val="00D74F27"/>
    <w:rsid w:val="00D75132"/>
    <w:rsid w:val="00D7517D"/>
    <w:rsid w:val="00D75705"/>
    <w:rsid w:val="00D75CAC"/>
    <w:rsid w:val="00D76BA2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5A"/>
    <w:rsid w:val="00D84C61"/>
    <w:rsid w:val="00D84D7F"/>
    <w:rsid w:val="00D857A8"/>
    <w:rsid w:val="00D85B9B"/>
    <w:rsid w:val="00D85E56"/>
    <w:rsid w:val="00D8672A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47B4"/>
    <w:rsid w:val="00DB587C"/>
    <w:rsid w:val="00DB5F1B"/>
    <w:rsid w:val="00DB6080"/>
    <w:rsid w:val="00DB6568"/>
    <w:rsid w:val="00DB6613"/>
    <w:rsid w:val="00DB6A38"/>
    <w:rsid w:val="00DB6AF5"/>
    <w:rsid w:val="00DB7007"/>
    <w:rsid w:val="00DB75DB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1E26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4886"/>
    <w:rsid w:val="00DF4ECE"/>
    <w:rsid w:val="00DF5DD1"/>
    <w:rsid w:val="00DF66ED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6337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1C9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4B4"/>
    <w:rsid w:val="00E866B7"/>
    <w:rsid w:val="00E868CE"/>
    <w:rsid w:val="00E87150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430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974"/>
    <w:rsid w:val="00EA53F3"/>
    <w:rsid w:val="00EA53F4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4E7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5A5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4D4"/>
    <w:rsid w:val="00FA69E4"/>
    <w:rsid w:val="00FA6E26"/>
    <w:rsid w:val="00FA6FE9"/>
    <w:rsid w:val="00FB1027"/>
    <w:rsid w:val="00FB11C0"/>
    <w:rsid w:val="00FB1811"/>
    <w:rsid w:val="00FB1B67"/>
    <w:rsid w:val="00FB29D8"/>
    <w:rsid w:val="00FB2A27"/>
    <w:rsid w:val="00FB2C50"/>
    <w:rsid w:val="00FB2C86"/>
    <w:rsid w:val="00FB2ED3"/>
    <w:rsid w:val="00FB3246"/>
    <w:rsid w:val="00FB329E"/>
    <w:rsid w:val="00FB3327"/>
    <w:rsid w:val="00FB35A5"/>
    <w:rsid w:val="00FB37F8"/>
    <w:rsid w:val="00FB3CE4"/>
    <w:rsid w:val="00FB423A"/>
    <w:rsid w:val="00FB48BF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  <w:style w:type="character" w:styleId="Siln">
    <w:name w:val="Strong"/>
    <w:qFormat/>
    <w:rsid w:val="0091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2819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All-in-One</cp:lastModifiedBy>
  <cp:revision>6</cp:revision>
  <cp:lastPrinted>2024-01-28T06:10:00Z</cp:lastPrinted>
  <dcterms:created xsi:type="dcterms:W3CDTF">2025-10-11T19:03:00Z</dcterms:created>
  <dcterms:modified xsi:type="dcterms:W3CDTF">2025-12-13T19:54:00Z</dcterms:modified>
  <cp:category>osnova</cp:category>
</cp:coreProperties>
</file>