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559D" w14:textId="77777777" w:rsidR="00E96430" w:rsidRPr="00056A54" w:rsidRDefault="00E96430" w:rsidP="00E96430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 xml:space="preserve">NE OD LIDÍ, NE OD ČLOVĚKA, ALE SKRZE JEŽÍŠE KRISTA A BOHA OTCE! </w:t>
      </w:r>
      <w:proofErr w:type="spellStart"/>
      <w:r>
        <w:rPr>
          <w:b/>
          <w:bCs/>
          <w:sz w:val="28"/>
          <w:szCs w:val="28"/>
          <w:lang w:val="x-none"/>
        </w:rPr>
        <w:t>Ga</w:t>
      </w:r>
      <w:proofErr w:type="spellEnd"/>
      <w:r>
        <w:rPr>
          <w:b/>
          <w:bCs/>
          <w:sz w:val="28"/>
          <w:szCs w:val="28"/>
          <w:lang w:val="x-none"/>
        </w:rPr>
        <w:t xml:space="preserve"> 1,1-5;</w:t>
      </w:r>
    </w:p>
    <w:p w14:paraId="5384D151" w14:textId="77777777" w:rsidR="00AC182B" w:rsidRPr="00E96430" w:rsidRDefault="00AC182B" w:rsidP="00E96430">
      <w:pPr>
        <w:spacing w:before="0" w:after="160" w:line="259" w:lineRule="auto"/>
        <w:ind w:firstLine="0"/>
        <w:contextualSpacing/>
        <w:jc w:val="center"/>
        <w:rPr>
          <w:b/>
          <w:bCs/>
          <w:i/>
          <w:iCs/>
          <w:sz w:val="32"/>
          <w:szCs w:val="32"/>
          <w:lang w:val="x-none"/>
        </w:rPr>
      </w:pPr>
    </w:p>
    <w:p w14:paraId="783F4AF1" w14:textId="77777777" w:rsidR="00E96430" w:rsidRPr="00E96430" w:rsidRDefault="00E96430" w:rsidP="00E96430">
      <w:pPr>
        <w:rPr>
          <w:b/>
          <w:bCs/>
          <w:i/>
          <w:iCs/>
          <w:sz w:val="32"/>
          <w:szCs w:val="32"/>
          <w:lang w:val="x-none"/>
        </w:rPr>
      </w:pPr>
      <w:proofErr w:type="spellStart"/>
      <w:r w:rsidRPr="00E96430">
        <w:rPr>
          <w:b/>
          <w:bCs/>
          <w:i/>
          <w:iCs/>
          <w:sz w:val="32"/>
          <w:szCs w:val="32"/>
          <w:lang w:val="x-none"/>
        </w:rPr>
        <w:t>Galatským</w:t>
      </w:r>
      <w:proofErr w:type="spellEnd"/>
      <w:r w:rsidRPr="00E96430">
        <w:rPr>
          <w:b/>
          <w:bCs/>
          <w:i/>
          <w:iCs/>
          <w:sz w:val="32"/>
          <w:szCs w:val="32"/>
          <w:lang w:val="x-none"/>
        </w:rPr>
        <w:t xml:space="preserve"> 1:1 Pavel, apoštol vyslaný ne od lidí nebo skrze člověka, ale skrze Ježíše Krista a Boha Otce, který ho vzkřísil z mrtvých,  2 a všichni bratři, kteří jsou se mnou, sborům </w:t>
      </w:r>
      <w:proofErr w:type="spellStart"/>
      <w:r w:rsidRPr="00E96430">
        <w:rPr>
          <w:b/>
          <w:bCs/>
          <w:i/>
          <w:iCs/>
          <w:sz w:val="32"/>
          <w:szCs w:val="32"/>
          <w:lang w:val="x-none"/>
        </w:rPr>
        <w:t>Galacie</w:t>
      </w:r>
      <w:proofErr w:type="spellEnd"/>
      <w:r w:rsidRPr="00E96430">
        <w:rPr>
          <w:b/>
          <w:bCs/>
          <w:i/>
          <w:iCs/>
          <w:sz w:val="32"/>
          <w:szCs w:val="32"/>
          <w:lang w:val="x-none"/>
        </w:rPr>
        <w:t>: 3 Milost vám a pokoj od Boha našeho Otce a Pána Ježíše Krista 4 který dal sám sebe za naše hříchy, aby nás vysvobodil z tohoto přítomného zlého věku podle vůle našeho Boha a Otce,  5 jemuž buď sláva na věky věků. Amen. CSP</w:t>
      </w:r>
    </w:p>
    <w:p w14:paraId="3D746A68" w14:textId="55E3AB51" w:rsidR="005F0959" w:rsidRPr="004B4D65" w:rsidRDefault="0005445C" w:rsidP="00E96430">
      <w:pPr>
        <w:rPr>
          <w:b/>
          <w:bCs/>
          <w:i/>
          <w:iCs/>
          <w:sz w:val="32"/>
          <w:szCs w:val="32"/>
          <w:lang w:val="x-none"/>
        </w:rPr>
      </w:pPr>
      <w:r w:rsidRPr="004B4D65">
        <w:rPr>
          <w:b/>
          <w:bCs/>
          <w:i/>
          <w:iCs/>
          <w:sz w:val="32"/>
          <w:szCs w:val="32"/>
          <w:lang w:val="x-none"/>
        </w:rPr>
        <w:t>Motto:</w:t>
      </w:r>
      <w:r w:rsidR="002B2FC3" w:rsidRPr="004B4D65">
        <w:rPr>
          <w:b/>
          <w:bCs/>
          <w:i/>
          <w:iCs/>
          <w:sz w:val="32"/>
          <w:szCs w:val="32"/>
          <w:lang w:val="x-none"/>
        </w:rPr>
        <w:t xml:space="preserve"> </w:t>
      </w:r>
      <w:r w:rsidR="00E96430" w:rsidRPr="00E96430">
        <w:rPr>
          <w:b/>
          <w:bCs/>
          <w:i/>
          <w:iCs/>
          <w:sz w:val="32"/>
          <w:szCs w:val="32"/>
          <w:lang w:val="x-none"/>
        </w:rPr>
        <w:t>Ř 10:9 Vyznáš-li svými ústy Ježíše jako Pána a uvěříš-li ve svém srdci, že ho Bůh vzkřísil z mrtvých, budeš spasen.</w:t>
      </w:r>
    </w:p>
    <w:p w14:paraId="74854E74" w14:textId="45B873B5" w:rsidR="00751797" w:rsidRPr="0008385C" w:rsidRDefault="00C504BB" w:rsidP="005F0959">
      <w:pPr>
        <w:ind w:firstLine="0"/>
        <w:rPr>
          <w:sz w:val="32"/>
          <w:szCs w:val="32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Úvod</w:t>
      </w: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0449A601" w14:textId="77777777" w:rsidR="00E96430" w:rsidRPr="00E96430" w:rsidRDefault="00E96430" w:rsidP="00E96430">
      <w:pPr>
        <w:rPr>
          <w:sz w:val="32"/>
          <w:szCs w:val="32"/>
        </w:rPr>
      </w:pPr>
      <w:r w:rsidRPr="00E96430">
        <w:rPr>
          <w:sz w:val="32"/>
          <w:szCs w:val="32"/>
        </w:rPr>
        <w:t xml:space="preserve">Odkazy: Ř 3,10-12;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322B40BE" w:rsidR="00C944EA" w:rsidRPr="00097D39" w:rsidRDefault="00E96430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Moc i povolání ke spáse je od Boha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6B5C16C2" w14:textId="77777777" w:rsid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298448A5" w14:textId="77777777" w:rsidR="00E96430" w:rsidRPr="00E96430" w:rsidRDefault="00E96430" w:rsidP="00E96430">
      <w:pPr>
        <w:ind w:left="360"/>
        <w:rPr>
          <w:sz w:val="32"/>
          <w:szCs w:val="32"/>
        </w:rPr>
      </w:pPr>
      <w:r w:rsidRPr="00E96430">
        <w:rPr>
          <w:sz w:val="32"/>
          <w:szCs w:val="32"/>
        </w:rPr>
        <w:t xml:space="preserve">Odkazy: </w:t>
      </w:r>
      <w:proofErr w:type="spellStart"/>
      <w:r w:rsidRPr="00E96430">
        <w:rPr>
          <w:sz w:val="32"/>
          <w:szCs w:val="32"/>
        </w:rPr>
        <w:t>Ga</w:t>
      </w:r>
      <w:proofErr w:type="spellEnd"/>
      <w:r w:rsidRPr="00E96430">
        <w:rPr>
          <w:sz w:val="32"/>
          <w:szCs w:val="32"/>
        </w:rPr>
        <w:t xml:space="preserve"> 1,1; </w:t>
      </w:r>
      <w:proofErr w:type="spellStart"/>
      <w:r w:rsidRPr="00E96430">
        <w:rPr>
          <w:sz w:val="32"/>
          <w:szCs w:val="32"/>
        </w:rPr>
        <w:t>Jr</w:t>
      </w:r>
      <w:proofErr w:type="spellEnd"/>
      <w:r w:rsidRPr="00E96430">
        <w:rPr>
          <w:sz w:val="32"/>
          <w:szCs w:val="32"/>
        </w:rPr>
        <w:t xml:space="preserve"> 1,4-5; J 10,17-18; </w:t>
      </w:r>
    </w:p>
    <w:p w14:paraId="0880719E" w14:textId="77777777" w:rsidR="0005445C" w:rsidRPr="0005445C" w:rsidRDefault="0005445C" w:rsidP="0005445C">
      <w:pPr>
        <w:spacing w:before="0" w:after="160" w:line="259" w:lineRule="auto"/>
        <w:contextualSpacing/>
        <w:rPr>
          <w:b/>
          <w:bCs/>
          <w:sz w:val="28"/>
          <w:szCs w:val="28"/>
          <w:lang w:val="x-none"/>
        </w:rPr>
      </w:pPr>
    </w:p>
    <w:p w14:paraId="462B72C3" w14:textId="77777777" w:rsidR="0005445C" w:rsidRDefault="0005445C" w:rsidP="00C944EA">
      <w:pPr>
        <w:pStyle w:val="Odstavecseseznamem"/>
        <w:ind w:left="1080" w:firstLine="0"/>
        <w:rPr>
          <w:szCs w:val="24"/>
          <w:lang w:val="x-none"/>
        </w:rPr>
      </w:pPr>
    </w:p>
    <w:p w14:paraId="0794D38A" w14:textId="1FA9C2F3" w:rsidR="00CD16E8" w:rsidRPr="00BC4F63" w:rsidRDefault="00E96430" w:rsidP="00BC4F63">
      <w:pPr>
        <w:pStyle w:val="Odstavecseseznamem"/>
        <w:numPr>
          <w:ilvl w:val="0"/>
          <w:numId w:val="3"/>
        </w:numPr>
        <w:rPr>
          <w:rFonts w:cs="Linux Biolinum G"/>
          <w:b/>
          <w:bCs/>
          <w:smallCaps/>
          <w:sz w:val="26"/>
          <w:szCs w:val="26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usmířeni z Bohem a vytrženi z věku zla</w:t>
      </w:r>
    </w:p>
    <w:p w14:paraId="1DCCA66A" w14:textId="77777777" w:rsid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556779A1" w14:textId="77777777" w:rsidR="0005445C" w:rsidRPr="0005445C" w:rsidRDefault="0005445C" w:rsidP="0005445C">
      <w:pPr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17C7C8F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3830F1FD" w14:textId="77777777" w:rsidR="00E96430" w:rsidRPr="00E96430" w:rsidRDefault="00E96430" w:rsidP="00E96430">
      <w:pPr>
        <w:rPr>
          <w:sz w:val="32"/>
          <w:szCs w:val="32"/>
        </w:rPr>
      </w:pPr>
      <w:r w:rsidRPr="00E96430">
        <w:rPr>
          <w:sz w:val="32"/>
          <w:szCs w:val="32"/>
        </w:rPr>
        <w:t xml:space="preserve">Odkazy: </w:t>
      </w:r>
      <w:proofErr w:type="spellStart"/>
      <w:r w:rsidRPr="00E96430">
        <w:rPr>
          <w:sz w:val="32"/>
          <w:szCs w:val="32"/>
        </w:rPr>
        <w:t>Ga</w:t>
      </w:r>
      <w:proofErr w:type="spellEnd"/>
      <w:r w:rsidRPr="00E96430">
        <w:rPr>
          <w:sz w:val="32"/>
          <w:szCs w:val="32"/>
        </w:rPr>
        <w:t xml:space="preserve"> 1,3; </w:t>
      </w:r>
      <w:proofErr w:type="spellStart"/>
      <w:r w:rsidRPr="00E96430">
        <w:rPr>
          <w:sz w:val="32"/>
          <w:szCs w:val="32"/>
        </w:rPr>
        <w:t>Lk</w:t>
      </w:r>
      <w:proofErr w:type="spellEnd"/>
      <w:r w:rsidRPr="00E96430">
        <w:rPr>
          <w:sz w:val="32"/>
          <w:szCs w:val="32"/>
        </w:rPr>
        <w:t xml:space="preserve"> 2,10-14; J 7,38; EF 6,12; J 10,27-30;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03EED770" w14:textId="584C6F1C" w:rsidR="00C944EA" w:rsidRPr="00D84C5A" w:rsidRDefault="00D84C5A" w:rsidP="003A371B">
      <w:pPr>
        <w:pStyle w:val="Odstavecseseznamem"/>
        <w:numPr>
          <w:ilvl w:val="0"/>
          <w:numId w:val="3"/>
        </w:numPr>
        <w:ind w:left="720" w:firstLine="0"/>
        <w:rPr>
          <w:szCs w:val="24"/>
          <w:lang w:val="x-none"/>
        </w:rPr>
      </w:pPr>
      <w:r w:rsidRPr="00D84C5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J</w:t>
      </w:r>
      <w:r w:rsidR="00E96430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emu buď sláva na věky</w:t>
      </w:r>
    </w:p>
    <w:p w14:paraId="5E949DA8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3DB68A70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096FFD5B" w14:textId="77777777" w:rsidR="00D84C5A" w:rsidRDefault="00D84C5A" w:rsidP="002563AC">
      <w:pPr>
        <w:tabs>
          <w:tab w:val="left" w:pos="1766"/>
        </w:tabs>
        <w:rPr>
          <w:sz w:val="32"/>
          <w:szCs w:val="32"/>
        </w:rPr>
      </w:pPr>
    </w:p>
    <w:p w14:paraId="0E63C094" w14:textId="77777777" w:rsidR="00E96430" w:rsidRPr="00E96430" w:rsidRDefault="00E96430" w:rsidP="00E96430">
      <w:pPr>
        <w:rPr>
          <w:sz w:val="32"/>
          <w:szCs w:val="32"/>
        </w:rPr>
      </w:pPr>
      <w:r w:rsidRPr="00E96430">
        <w:rPr>
          <w:sz w:val="32"/>
          <w:szCs w:val="32"/>
        </w:rPr>
        <w:t xml:space="preserve">Odkazy: </w:t>
      </w:r>
      <w:proofErr w:type="spellStart"/>
      <w:r w:rsidRPr="00E96430">
        <w:rPr>
          <w:sz w:val="32"/>
          <w:szCs w:val="32"/>
        </w:rPr>
        <w:t>Ga</w:t>
      </w:r>
      <w:proofErr w:type="spellEnd"/>
      <w:r w:rsidRPr="00E96430">
        <w:rPr>
          <w:sz w:val="32"/>
          <w:szCs w:val="32"/>
        </w:rPr>
        <w:t xml:space="preserve"> 1,5; J 17,20-23; Ř 12,1-2; 1 </w:t>
      </w:r>
      <w:proofErr w:type="spellStart"/>
      <w:r w:rsidRPr="00E96430">
        <w:rPr>
          <w:sz w:val="32"/>
          <w:szCs w:val="32"/>
        </w:rPr>
        <w:t>Pt</w:t>
      </w:r>
      <w:proofErr w:type="spellEnd"/>
      <w:r w:rsidRPr="00E96430">
        <w:rPr>
          <w:sz w:val="32"/>
          <w:szCs w:val="32"/>
        </w:rPr>
        <w:t xml:space="preserve"> 2,12; Ž 1,1-2;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78ADB120" w14:textId="7F4278D8" w:rsidR="002563AC" w:rsidRPr="002563AC" w:rsidRDefault="00E96430" w:rsidP="002563AC">
      <w:pPr>
        <w:tabs>
          <w:tab w:val="left" w:pos="1766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Porozuměj dobře evangeliu, abys podle něj mohl žít k Boží slávě! </w:t>
      </w:r>
    </w:p>
    <w:p w14:paraId="5CB20CBB" w14:textId="77777777" w:rsidR="00756BDA" w:rsidRPr="00EB464F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 w:rsidP="00BC4F6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20C0DFDE" w14:textId="35C70D08" w:rsidR="00BC4F63" w:rsidRDefault="00E964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Kdo vše učinil a činí</w:t>
      </w:r>
      <w:r w:rsidR="00D84C5A">
        <w:rPr>
          <w:rFonts w:cs="Linux Biolinum G"/>
          <w:smallCaps/>
          <w:sz w:val="26"/>
          <w:szCs w:val="26"/>
        </w:rPr>
        <w:t>?</w:t>
      </w:r>
    </w:p>
    <w:p w14:paraId="3C720C5D" w14:textId="1B2B7CF8" w:rsidR="00D45845" w:rsidRDefault="00ED75A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A co tvé skutky vykonané v Kristu</w:t>
      </w:r>
      <w:r w:rsidR="00D84C5A">
        <w:rPr>
          <w:rFonts w:cs="Linux Biolinum G"/>
          <w:smallCaps/>
          <w:sz w:val="26"/>
          <w:szCs w:val="26"/>
        </w:rPr>
        <w:t>?</w:t>
      </w:r>
    </w:p>
    <w:p w14:paraId="784BFFD9" w14:textId="4BF08990" w:rsidR="00BC4F63" w:rsidRPr="00BC4F63" w:rsidRDefault="00BC4F63" w:rsidP="005B19C8">
      <w:pPr>
        <w:pStyle w:val="Odstavecseseznamem"/>
        <w:autoSpaceDE w:val="0"/>
        <w:autoSpaceDN w:val="0"/>
        <w:adjustRightInd w:val="0"/>
        <w:spacing w:after="0" w:line="240" w:lineRule="auto"/>
        <w:ind w:left="720" w:firstLine="0"/>
        <w:rPr>
          <w:rFonts w:cs="Linux Biolinum G"/>
          <w:smallCaps/>
          <w:sz w:val="26"/>
          <w:szCs w:val="26"/>
        </w:rPr>
      </w:pPr>
    </w:p>
    <w:p w14:paraId="243450E1" w14:textId="77777777" w:rsidR="00ED75A5" w:rsidRPr="00ED75A5" w:rsidRDefault="00ED75A5" w:rsidP="00ED75A5">
      <w:pPr>
        <w:autoSpaceDE w:val="0"/>
        <w:autoSpaceDN w:val="0"/>
        <w:adjustRightInd w:val="0"/>
        <w:spacing w:after="0" w:line="240" w:lineRule="auto"/>
        <w:rPr>
          <w:rFonts w:cs="Linux Biolinum G"/>
          <w:b/>
          <w:bCs/>
          <w:smallCaps/>
          <w:sz w:val="26"/>
          <w:szCs w:val="26"/>
        </w:rPr>
      </w:pPr>
      <w:r w:rsidRPr="00ED75A5">
        <w:rPr>
          <w:rFonts w:cs="Linux Biolinum G"/>
          <w:b/>
          <w:bCs/>
          <w:smallCaps/>
          <w:sz w:val="26"/>
          <w:szCs w:val="26"/>
        </w:rPr>
        <w:t xml:space="preserve">USA: Vražda Charlieho </w:t>
      </w:r>
      <w:proofErr w:type="spellStart"/>
      <w:r w:rsidRPr="00ED75A5">
        <w:rPr>
          <w:rFonts w:cs="Linux Biolinum G"/>
          <w:b/>
          <w:bCs/>
          <w:smallCaps/>
          <w:sz w:val="26"/>
          <w:szCs w:val="26"/>
        </w:rPr>
        <w:t>Kirka</w:t>
      </w:r>
      <w:proofErr w:type="spellEnd"/>
    </w:p>
    <w:p w14:paraId="060F9D89" w14:textId="1B2C41EA" w:rsidR="00ED75A5" w:rsidRPr="00ED75A5" w:rsidRDefault="00ED75A5" w:rsidP="00ED75A5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 w:rsidRPr="00ED75A5">
        <w:rPr>
          <w:rFonts w:cs="Linux Biolinum G"/>
          <w:smallCaps/>
          <w:sz w:val="26"/>
          <w:szCs w:val="26"/>
        </w:rPr>
        <w:t xml:space="preserve">Charlie </w:t>
      </w:r>
      <w:proofErr w:type="spellStart"/>
      <w:r w:rsidRPr="00ED75A5">
        <w:rPr>
          <w:rFonts w:cs="Linux Biolinum G"/>
          <w:smallCaps/>
          <w:sz w:val="26"/>
          <w:szCs w:val="26"/>
        </w:rPr>
        <w:t>Kirk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, zakladatel organizace </w:t>
      </w:r>
      <w:proofErr w:type="spellStart"/>
      <w:r w:rsidRPr="00ED75A5">
        <w:rPr>
          <w:rFonts w:cs="Linux Biolinum G"/>
          <w:smallCaps/>
          <w:sz w:val="26"/>
          <w:szCs w:val="26"/>
        </w:rPr>
        <w:t>Turning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Point USA, byl významnou postavou křesťanského konzervativismu v USA. Jako oddaný křesťan se svou službou zaměřoval na obranu biblických hodnot v politice a společnosti. Jeho charakter byl poznamenán odvahou a láskou k Bohu i lidem, což ho činilo vzorem pro mnohé věřící. </w:t>
      </w:r>
      <w:proofErr w:type="spellStart"/>
      <w:r w:rsidRPr="00ED75A5">
        <w:rPr>
          <w:rFonts w:cs="Linux Biolinum G"/>
          <w:smallCaps/>
          <w:sz w:val="26"/>
          <w:szCs w:val="26"/>
        </w:rPr>
        <w:t>Kirk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často mluvil o nebezpečí levicového smýšlení, které podkopává tradiční rodinu, svobodu a morální základy společnosti. Varoval před radikalizací odpůrců, kteří viděli v jeho konzervativních názorech hrozbu, což vedlo k rostoucímu nepřátelství. Přesto se s nevěřícími argumentoval s respektem a láskou, jak káže Ježíš – poslouchal, vysvětloval a snažil se ukázat pravdu bez nenávisti. Jeho služba zahrnovala kampaně na univerzitách, kde bojoval proti ateistické agendě a podporoval mladé lidi v obhajobě křesťanských principů. Chtěl ukázat, že víra může měnit svět, i když to znamená čelit nepřátelům. Dne 10. září 2025 byl </w:t>
      </w:r>
      <w:proofErr w:type="spellStart"/>
      <w:r w:rsidRPr="00ED75A5">
        <w:rPr>
          <w:rFonts w:cs="Linux Biolinum G"/>
          <w:smallCaps/>
          <w:sz w:val="26"/>
          <w:szCs w:val="26"/>
        </w:rPr>
        <w:t>Kirk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zavražděn střelbou z pušky na Utah </w:t>
      </w:r>
      <w:proofErr w:type="spellStart"/>
      <w:r w:rsidRPr="00ED75A5">
        <w:rPr>
          <w:rFonts w:cs="Linux Biolinum G"/>
          <w:smallCaps/>
          <w:sz w:val="26"/>
          <w:szCs w:val="26"/>
        </w:rPr>
        <w:t>Valley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University během přednášky. Po více než </w:t>
      </w:r>
      <w:r w:rsidRPr="00ED75A5">
        <w:rPr>
          <w:rFonts w:cs="Linux Biolinum G"/>
          <w:smallCaps/>
          <w:sz w:val="26"/>
          <w:szCs w:val="26"/>
        </w:rPr>
        <w:lastRenderedPageBreak/>
        <w:t xml:space="preserve">třicetihodinovém pátrání byl ve čtvrtek večer v Utahu zadržen 22letý </w:t>
      </w:r>
      <w:proofErr w:type="spellStart"/>
      <w:r w:rsidRPr="00ED75A5">
        <w:rPr>
          <w:rFonts w:cs="Linux Biolinum G"/>
          <w:smallCaps/>
          <w:sz w:val="26"/>
          <w:szCs w:val="26"/>
        </w:rPr>
        <w:t>Tyler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Robinson. Když policie zveřejnila záběry podezřelého z bezpečnostních kamer, Robinsonův otec na snímcích poznal vlastního syna a konfrontoval ho. Podle svědků mladík v té chvíli hovořil o sebevraždě. Otec se však rozhodl kontaktovat úřady a spolu s pastorem rodiny pomohl zajistit synovo zadržení. Motivy nejsou plně objasněny, ale naznačují radikalizaci mladého muže ovlivněného extrémními levicovými idejemi. Šokující je, jak část internetu – zejména na sociálních sítích – oslavovala Charlieho smrt nechutnými memy a komentáři, což odhaluje hloubku polarizace a ztrátu lidskosti v online prostoru. </w:t>
      </w:r>
      <w:proofErr w:type="spellStart"/>
      <w:r w:rsidRPr="00ED75A5">
        <w:rPr>
          <w:rFonts w:cs="Linux Biolinum G"/>
          <w:smallCaps/>
          <w:sz w:val="26"/>
          <w:szCs w:val="26"/>
        </w:rPr>
        <w:t>Kirk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byl ženatý s Erikou, která se po tragédii poprvé vyjádřila veřejně a vyzvala k modlitbě. Společně vychovávali dvě děti, tříletou dceru a jednoročního syna. Charlie často sdílel, jak manželství a otcovství posilují jeho odhodlání. </w:t>
      </w:r>
      <w:proofErr w:type="spellStart"/>
      <w:r w:rsidRPr="00ED75A5">
        <w:rPr>
          <w:rFonts w:cs="Linux Biolinum G"/>
          <w:smallCaps/>
          <w:sz w:val="26"/>
          <w:szCs w:val="26"/>
        </w:rPr>
        <w:t>Kirkův</w:t>
      </w:r>
      <w:proofErr w:type="spellEnd"/>
      <w:r w:rsidRPr="00ED75A5">
        <w:rPr>
          <w:rFonts w:cs="Linux Biolinum G"/>
          <w:smallCaps/>
          <w:sz w:val="26"/>
          <w:szCs w:val="26"/>
        </w:rPr>
        <w:t xml:space="preserve"> odkaz povzbudil tisíce mladých lidí, aby se nebáli zvěstovat Ježíše Krista i v silně nepřátelském prostředí. Učil je stát pevně v pravdě, milovat nepřátele a bojovat za Boží království. Jeho smrt nám připomíná, že služba Kristu</w:t>
      </w:r>
      <w:r>
        <w:rPr>
          <w:rFonts w:cs="Linux Biolinum G"/>
          <w:smallCaps/>
          <w:sz w:val="26"/>
          <w:szCs w:val="26"/>
        </w:rPr>
        <w:t xml:space="preserve"> vyžaduje často i nejvyšší oběť, ale slibuje věčnou odměnu. </w:t>
      </w:r>
    </w:p>
    <w:p w14:paraId="0BF61670" w14:textId="77777777" w:rsid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</w:p>
    <w:p w14:paraId="7A1F69D7" w14:textId="21861ABD" w:rsidR="00BC4F63" w:rsidRPr="00BC4F63" w:rsidRDefault="00BC4F63" w:rsidP="00BC4F63">
      <w:p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  <w:sectPr w:rsidR="00BC4F63" w:rsidRPr="00BC4F63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1C00D0A9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0B2F04">
        <w:rPr>
          <w:rFonts w:ascii="Linux Biolinum G" w:hAnsi="Linux Biolinum G" w:cs="Linux Biolinum G"/>
          <w:sz w:val="32"/>
          <w:szCs w:val="22"/>
        </w:rPr>
        <w:t xml:space="preserve">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>í.   kázán</w:t>
      </w:r>
      <w:r w:rsidR="000B2F04">
        <w:rPr>
          <w:rFonts w:ascii="Linux Biolinum G" w:hAnsi="Linux Biolinum G" w:cs="Linux Biolinum G"/>
          <w:sz w:val="32"/>
          <w:szCs w:val="22"/>
        </w:rPr>
        <w:t>í</w:t>
      </w:r>
      <w:r w:rsidR="002563AC">
        <w:rPr>
          <w:rFonts w:ascii="Linux Biolinum G" w:hAnsi="Linux Biolinum G" w:cs="Linux Biolinum G"/>
          <w:sz w:val="32"/>
          <w:szCs w:val="22"/>
        </w:rPr>
        <w:t xml:space="preserve"> </w:t>
      </w:r>
      <w:r w:rsidR="00D84C5A">
        <w:rPr>
          <w:rFonts w:ascii="Linux Biolinum G" w:hAnsi="Linux Biolinum G" w:cs="Linux Biolinum G"/>
          <w:sz w:val="32"/>
          <w:szCs w:val="22"/>
        </w:rPr>
        <w:t>Pavel Borovanský</w:t>
      </w:r>
      <w:r w:rsidR="00F01161">
        <w:rPr>
          <w:rFonts w:ascii="Linux Biolinum G" w:hAnsi="Linux Biolinum G" w:cs="Linux Biolinum G"/>
          <w:sz w:val="32"/>
          <w:szCs w:val="22"/>
        </w:rPr>
        <w:t xml:space="preserve">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  <w:r w:rsidR="00562DB7">
        <w:rPr>
          <w:rFonts w:ascii="Linux Biolinum G" w:hAnsi="Linux Biolinum G" w:cs="Linux Biolinum G"/>
          <w:sz w:val="32"/>
          <w:szCs w:val="22"/>
        </w:rPr>
        <w:t>Pavel Borovanský</w:t>
      </w:r>
    </w:p>
    <w:p w14:paraId="76C96E7C" w14:textId="15CAF647" w:rsidR="00856DAD" w:rsidRPr="00B85BC9" w:rsidRDefault="005B19C8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562DB7">
        <w:rPr>
          <w:rFonts w:ascii="Linux Biolinum G" w:hAnsi="Linux Biolinum G" w:cs="Linux Biolinum G"/>
          <w:spacing w:val="-6"/>
          <w:sz w:val="32"/>
          <w:szCs w:val="22"/>
        </w:rPr>
        <w:t xml:space="preserve">Matyáš Hušek; </w:t>
      </w:r>
    </w:p>
    <w:p w14:paraId="4B4C6432" w14:textId="754C1BD5" w:rsidR="00B51794" w:rsidRPr="00756BDA" w:rsidRDefault="00B51794" w:rsidP="0005445C">
      <w:pPr>
        <w:pStyle w:val="Normlnweb"/>
        <w:jc w:val="both"/>
        <w:rPr>
          <w:rFonts w:ascii="Georgia" w:hAnsi="Georgia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756BD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E137" w14:textId="77777777" w:rsidR="00D747E1" w:rsidRDefault="00D747E1">
      <w:r>
        <w:separator/>
      </w:r>
    </w:p>
  </w:endnote>
  <w:endnote w:type="continuationSeparator" w:id="0">
    <w:p w14:paraId="63B74286" w14:textId="77777777" w:rsidR="00D747E1" w:rsidRDefault="00D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4C0B" w14:textId="77777777" w:rsidR="00D747E1" w:rsidRDefault="00D747E1">
      <w:r>
        <w:separator/>
      </w:r>
    </w:p>
  </w:footnote>
  <w:footnote w:type="continuationSeparator" w:id="0">
    <w:p w14:paraId="7ED4EA56" w14:textId="77777777" w:rsidR="00D747E1" w:rsidRDefault="00D7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328AF"/>
    <w:multiLevelType w:val="hybridMultilevel"/>
    <w:tmpl w:val="AF10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0899"/>
    <w:multiLevelType w:val="hybridMultilevel"/>
    <w:tmpl w:val="77B6E1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7AA7"/>
    <w:multiLevelType w:val="hybridMultilevel"/>
    <w:tmpl w:val="E8D4B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569"/>
    <w:multiLevelType w:val="hybridMultilevel"/>
    <w:tmpl w:val="8FD0C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023B"/>
    <w:multiLevelType w:val="hybridMultilevel"/>
    <w:tmpl w:val="1DE419B8"/>
    <w:lvl w:ilvl="0" w:tplc="0226D29E">
      <w:start w:val="1"/>
      <w:numFmt w:val="upperLetter"/>
      <w:lvlText w:val="%1."/>
      <w:lvlJc w:val="left"/>
      <w:pPr>
        <w:ind w:left="720" w:hanging="360"/>
      </w:pPr>
      <w:rPr>
        <w:rFonts w:cs="Linux Biolinum G" w:hint="default"/>
        <w:sz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643F"/>
    <w:multiLevelType w:val="hybridMultilevel"/>
    <w:tmpl w:val="0C6A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CE0"/>
    <w:multiLevelType w:val="hybridMultilevel"/>
    <w:tmpl w:val="23F0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5A78"/>
    <w:multiLevelType w:val="hybridMultilevel"/>
    <w:tmpl w:val="DFD68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5B45"/>
    <w:multiLevelType w:val="hybridMultilevel"/>
    <w:tmpl w:val="51102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C3D"/>
    <w:multiLevelType w:val="hybridMultilevel"/>
    <w:tmpl w:val="A49092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10B5"/>
    <w:multiLevelType w:val="hybridMultilevel"/>
    <w:tmpl w:val="3E76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E3B5D"/>
    <w:multiLevelType w:val="hybridMultilevel"/>
    <w:tmpl w:val="564E4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86CB1"/>
    <w:multiLevelType w:val="hybridMultilevel"/>
    <w:tmpl w:val="E97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5122">
    <w:abstractNumId w:val="13"/>
  </w:num>
  <w:num w:numId="2" w16cid:durableId="1350524653">
    <w:abstractNumId w:val="18"/>
  </w:num>
  <w:num w:numId="3" w16cid:durableId="1425953059">
    <w:abstractNumId w:val="11"/>
  </w:num>
  <w:num w:numId="4" w16cid:durableId="1106071546">
    <w:abstractNumId w:val="14"/>
  </w:num>
  <w:num w:numId="5" w16cid:durableId="1363362368">
    <w:abstractNumId w:val="20"/>
  </w:num>
  <w:num w:numId="6" w16cid:durableId="2113084999">
    <w:abstractNumId w:val="17"/>
  </w:num>
  <w:num w:numId="7" w16cid:durableId="578179695">
    <w:abstractNumId w:val="8"/>
  </w:num>
  <w:num w:numId="8" w16cid:durableId="653029057">
    <w:abstractNumId w:val="12"/>
  </w:num>
  <w:num w:numId="9" w16cid:durableId="1902054198">
    <w:abstractNumId w:val="16"/>
  </w:num>
  <w:num w:numId="10" w16cid:durableId="1324964822">
    <w:abstractNumId w:val="21"/>
  </w:num>
  <w:num w:numId="11" w16cid:durableId="1081684385">
    <w:abstractNumId w:val="4"/>
  </w:num>
  <w:num w:numId="12" w16cid:durableId="953830535">
    <w:abstractNumId w:val="19"/>
  </w:num>
  <w:num w:numId="13" w16cid:durableId="1665158369">
    <w:abstractNumId w:val="7"/>
  </w:num>
  <w:num w:numId="14" w16cid:durableId="703595994">
    <w:abstractNumId w:val="9"/>
  </w:num>
  <w:num w:numId="15" w16cid:durableId="1806392419">
    <w:abstractNumId w:val="5"/>
  </w:num>
  <w:num w:numId="16" w16cid:durableId="1151291978">
    <w:abstractNumId w:val="6"/>
  </w:num>
  <w:num w:numId="17" w16cid:durableId="856886401">
    <w:abstractNumId w:val="15"/>
  </w:num>
  <w:num w:numId="18" w16cid:durableId="1923370221">
    <w:abstractNumId w:val="3"/>
  </w:num>
  <w:num w:numId="19" w16cid:durableId="42711866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373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650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303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45C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0904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1EE7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84F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35D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3AC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2FC3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9EE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12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4D65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8DA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2DB7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19C8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59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53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1EDB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489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202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3AE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BDA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53E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223B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0C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17FC5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7EA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39C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510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82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2E20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5E5C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1DF"/>
    <w:rsid w:val="00BC36DE"/>
    <w:rsid w:val="00BC41A1"/>
    <w:rsid w:val="00BC43E2"/>
    <w:rsid w:val="00BC4986"/>
    <w:rsid w:val="00BC4DC9"/>
    <w:rsid w:val="00BC4F63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49D5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02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386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7E1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5A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47B4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4C5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6337"/>
    <w:rsid w:val="00E37102"/>
    <w:rsid w:val="00E3722D"/>
    <w:rsid w:val="00E376EB"/>
    <w:rsid w:val="00E3783B"/>
    <w:rsid w:val="00E40369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4B4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430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5A5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2ED3"/>
    <w:rsid w:val="00FB3246"/>
    <w:rsid w:val="00FB329E"/>
    <w:rsid w:val="00FB3327"/>
    <w:rsid w:val="00FB35A5"/>
    <w:rsid w:val="00FB37F8"/>
    <w:rsid w:val="00FB3CE4"/>
    <w:rsid w:val="00FB423A"/>
    <w:rsid w:val="00FB48BF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  <w:style w:type="character" w:styleId="Siln">
    <w:name w:val="Strong"/>
    <w:qFormat/>
    <w:rsid w:val="0091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3532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60</cp:revision>
  <cp:lastPrinted>2024-01-28T06:10:00Z</cp:lastPrinted>
  <dcterms:created xsi:type="dcterms:W3CDTF">2024-02-17T22:00:00Z</dcterms:created>
  <dcterms:modified xsi:type="dcterms:W3CDTF">2025-09-13T18:26:00Z</dcterms:modified>
  <cp:category>osnova</cp:category>
</cp:coreProperties>
</file>