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86CB" w14:textId="77777777" w:rsidR="00DE018F" w:rsidRPr="001833C5" w:rsidRDefault="00DE018F" w:rsidP="00DE018F">
      <w:pPr>
        <w:jc w:val="center"/>
        <w:rPr>
          <w:b/>
          <w:bCs/>
          <w:sz w:val="36"/>
          <w:szCs w:val="36"/>
          <w:lang w:val="x-none"/>
        </w:rPr>
      </w:pPr>
      <w:r w:rsidRPr="001833C5">
        <w:rPr>
          <w:b/>
          <w:bCs/>
          <w:sz w:val="36"/>
          <w:szCs w:val="36"/>
          <w:lang w:val="x-none"/>
        </w:rPr>
        <w:t>SPOJENI GOLGOTOU! Ř 16,5-16;</w:t>
      </w:r>
    </w:p>
    <w:p w14:paraId="1B3F0BCB" w14:textId="77777777" w:rsidR="00FA110E" w:rsidRPr="00F64F16" w:rsidRDefault="00FA110E" w:rsidP="00FA110E">
      <w:pPr>
        <w:jc w:val="center"/>
        <w:rPr>
          <w:b/>
          <w:bCs/>
          <w:sz w:val="28"/>
          <w:szCs w:val="28"/>
          <w:lang w:val="x-none"/>
        </w:rPr>
      </w:pPr>
    </w:p>
    <w:p w14:paraId="270E22B8" w14:textId="77777777" w:rsidR="00DE018F" w:rsidRDefault="00DE018F" w:rsidP="00DE018F">
      <w:pPr>
        <w:rPr>
          <w:b/>
          <w:bCs/>
          <w:i/>
          <w:iCs/>
          <w:sz w:val="26"/>
          <w:szCs w:val="26"/>
          <w:lang w:val="x-none"/>
        </w:rPr>
      </w:pPr>
      <w:r w:rsidRPr="001833C5">
        <w:rPr>
          <w:b/>
          <w:bCs/>
          <w:i/>
          <w:iCs/>
          <w:sz w:val="26"/>
          <w:szCs w:val="26"/>
          <w:lang w:val="x-none"/>
        </w:rPr>
        <w:t>M</w:t>
      </w:r>
      <w:r>
        <w:rPr>
          <w:b/>
          <w:bCs/>
          <w:i/>
          <w:iCs/>
          <w:sz w:val="26"/>
          <w:szCs w:val="26"/>
          <w:lang w:val="x-none"/>
        </w:rPr>
        <w:t>otto: M</w:t>
      </w:r>
      <w:r w:rsidRPr="001833C5">
        <w:rPr>
          <w:b/>
          <w:bCs/>
          <w:i/>
          <w:iCs/>
          <w:sz w:val="26"/>
          <w:szCs w:val="26"/>
          <w:lang w:val="x-none"/>
        </w:rPr>
        <w:t>arek 10:29 Ježíš jim řekl: „Amen, pravím vám, není nikoho, kdo opustil dům nebo bratry nebo sestry nebo matku nebo otce nebo děti nebo pole pro mne a pro evangelium, 30 aby nyní, v tomto čase, nedostal spolu s pronásledováním stokrát více domů, bratří, sester, matek, dětí i polí a v přicházejícím věku život věčný.</w:t>
      </w:r>
    </w:p>
    <w:p w14:paraId="211EF82B" w14:textId="77777777" w:rsidR="00DE018F" w:rsidRPr="001833C5" w:rsidRDefault="00DE018F" w:rsidP="00DE018F">
      <w:pPr>
        <w:rPr>
          <w:b/>
          <w:bCs/>
          <w:i/>
          <w:iCs/>
          <w:sz w:val="26"/>
          <w:szCs w:val="26"/>
          <w:lang w:val="x-none"/>
        </w:rPr>
      </w:pPr>
    </w:p>
    <w:p w14:paraId="63A69220" w14:textId="77777777" w:rsidR="00DE018F" w:rsidRPr="00DE018F" w:rsidRDefault="00DE018F" w:rsidP="00DE018F">
      <w:pPr>
        <w:rPr>
          <w:b/>
          <w:bCs/>
          <w:i/>
          <w:iCs/>
          <w:sz w:val="29"/>
          <w:szCs w:val="29"/>
          <w:lang w:val="x-none"/>
        </w:rPr>
      </w:pPr>
      <w:r w:rsidRPr="00DE018F">
        <w:rPr>
          <w:b/>
          <w:bCs/>
          <w:i/>
          <w:iCs/>
          <w:sz w:val="29"/>
          <w:szCs w:val="29"/>
          <w:lang w:val="x-none"/>
        </w:rPr>
        <w:t xml:space="preserve">Římanům 16:5 Pozdravujte také shromáždění v jejich domě. Pozdravujte </w:t>
      </w:r>
      <w:proofErr w:type="spellStart"/>
      <w:r w:rsidRPr="00DE018F">
        <w:rPr>
          <w:b/>
          <w:bCs/>
          <w:i/>
          <w:iCs/>
          <w:sz w:val="29"/>
          <w:szCs w:val="29"/>
          <w:lang w:val="x-none"/>
        </w:rPr>
        <w:t>Epaineta</w:t>
      </w:r>
      <w:proofErr w:type="spellEnd"/>
      <w:r w:rsidRPr="00DE018F">
        <w:rPr>
          <w:b/>
          <w:bCs/>
          <w:i/>
          <w:iCs/>
          <w:sz w:val="29"/>
          <w:szCs w:val="29"/>
          <w:lang w:val="x-none"/>
        </w:rPr>
        <w:t xml:space="preserve">, mně velmi drahého, který se jako první v provincii Asii oddal Kristu. 6 Pozdravujte Marii – tolik se pro vás napracovala!  7 Pozdravujte Andronika a </w:t>
      </w:r>
      <w:proofErr w:type="spellStart"/>
      <w:r w:rsidRPr="00DE018F">
        <w:rPr>
          <w:b/>
          <w:bCs/>
          <w:i/>
          <w:iCs/>
          <w:sz w:val="29"/>
          <w:szCs w:val="29"/>
          <w:lang w:val="x-none"/>
        </w:rPr>
        <w:t>Junia</w:t>
      </w:r>
      <w:proofErr w:type="spellEnd"/>
      <w:r w:rsidRPr="00DE018F">
        <w:rPr>
          <w:b/>
          <w:bCs/>
          <w:i/>
          <w:iCs/>
          <w:sz w:val="29"/>
          <w:szCs w:val="29"/>
          <w:lang w:val="x-none"/>
        </w:rPr>
        <w:t xml:space="preserve">, původem židy jako já a kdysi spoluvězně, apoštoly, kteří se těší zvláštní vážnosti a uvěřili v Krista dříve než já. 8 Pozdravujte </w:t>
      </w:r>
      <w:proofErr w:type="spellStart"/>
      <w:r w:rsidRPr="00DE018F">
        <w:rPr>
          <w:b/>
          <w:bCs/>
          <w:i/>
          <w:iCs/>
          <w:sz w:val="29"/>
          <w:szCs w:val="29"/>
          <w:lang w:val="x-none"/>
        </w:rPr>
        <w:t>Ampliata</w:t>
      </w:r>
      <w:proofErr w:type="spellEnd"/>
      <w:r w:rsidRPr="00DE018F">
        <w:rPr>
          <w:b/>
          <w:bCs/>
          <w:i/>
          <w:iCs/>
          <w:sz w:val="29"/>
          <w:szCs w:val="29"/>
          <w:lang w:val="x-none"/>
        </w:rPr>
        <w:t xml:space="preserve">, kterého miluji v Pánu. 9 Pozdravujte Urbana, mého spolupracovníka v díle Kristově, a </w:t>
      </w:r>
      <w:proofErr w:type="spellStart"/>
      <w:r w:rsidRPr="00DE018F">
        <w:rPr>
          <w:b/>
          <w:bCs/>
          <w:i/>
          <w:iCs/>
          <w:sz w:val="29"/>
          <w:szCs w:val="29"/>
          <w:lang w:val="x-none"/>
        </w:rPr>
        <w:t>Stachya</w:t>
      </w:r>
      <w:proofErr w:type="spellEnd"/>
      <w:r w:rsidRPr="00DE018F">
        <w:rPr>
          <w:b/>
          <w:bCs/>
          <w:i/>
          <w:iCs/>
          <w:sz w:val="29"/>
          <w:szCs w:val="29"/>
          <w:lang w:val="x-none"/>
        </w:rPr>
        <w:t xml:space="preserve">, mně velmi drahého. 10 Pozdravujte </w:t>
      </w:r>
      <w:proofErr w:type="spellStart"/>
      <w:r w:rsidRPr="00DE018F">
        <w:rPr>
          <w:b/>
          <w:bCs/>
          <w:i/>
          <w:iCs/>
          <w:sz w:val="29"/>
          <w:szCs w:val="29"/>
          <w:lang w:val="x-none"/>
        </w:rPr>
        <w:t>Apella</w:t>
      </w:r>
      <w:proofErr w:type="spellEnd"/>
      <w:r w:rsidRPr="00DE018F">
        <w:rPr>
          <w:b/>
          <w:bCs/>
          <w:i/>
          <w:iCs/>
          <w:sz w:val="29"/>
          <w:szCs w:val="29"/>
          <w:lang w:val="x-none"/>
        </w:rPr>
        <w:t xml:space="preserve">, osvědčeného v Kristu. Pozdravujte ty, kteří jsou z domu </w:t>
      </w:r>
      <w:proofErr w:type="spellStart"/>
      <w:r w:rsidRPr="00DE018F">
        <w:rPr>
          <w:b/>
          <w:bCs/>
          <w:i/>
          <w:iCs/>
          <w:sz w:val="29"/>
          <w:szCs w:val="29"/>
          <w:lang w:val="x-none"/>
        </w:rPr>
        <w:t>Aristobulova</w:t>
      </w:r>
      <w:proofErr w:type="spellEnd"/>
      <w:r w:rsidRPr="00DE018F">
        <w:rPr>
          <w:b/>
          <w:bCs/>
          <w:i/>
          <w:iCs/>
          <w:sz w:val="29"/>
          <w:szCs w:val="29"/>
          <w:lang w:val="x-none"/>
        </w:rPr>
        <w:t xml:space="preserve">. 11 Pozdravujte mého krajana </w:t>
      </w:r>
      <w:proofErr w:type="spellStart"/>
      <w:r w:rsidRPr="00DE018F">
        <w:rPr>
          <w:b/>
          <w:bCs/>
          <w:i/>
          <w:iCs/>
          <w:sz w:val="29"/>
          <w:szCs w:val="29"/>
          <w:lang w:val="x-none"/>
        </w:rPr>
        <w:t>Herodiona</w:t>
      </w:r>
      <w:proofErr w:type="spellEnd"/>
      <w:r w:rsidRPr="00DE018F">
        <w:rPr>
          <w:b/>
          <w:bCs/>
          <w:i/>
          <w:iCs/>
          <w:sz w:val="29"/>
          <w:szCs w:val="29"/>
          <w:lang w:val="x-none"/>
        </w:rPr>
        <w:t xml:space="preserve">. Pozdravujte ty z domu </w:t>
      </w:r>
      <w:proofErr w:type="spellStart"/>
      <w:r w:rsidRPr="00DE018F">
        <w:rPr>
          <w:b/>
          <w:bCs/>
          <w:i/>
          <w:iCs/>
          <w:sz w:val="29"/>
          <w:szCs w:val="29"/>
          <w:lang w:val="x-none"/>
        </w:rPr>
        <w:t>Narcisova</w:t>
      </w:r>
      <w:proofErr w:type="spellEnd"/>
      <w:r w:rsidRPr="00DE018F">
        <w:rPr>
          <w:b/>
          <w:bCs/>
          <w:i/>
          <w:iCs/>
          <w:sz w:val="29"/>
          <w:szCs w:val="29"/>
          <w:lang w:val="x-none"/>
        </w:rPr>
        <w:t xml:space="preserve">, kteří se oddali Pánu. 12 Pozdravujte </w:t>
      </w:r>
      <w:proofErr w:type="spellStart"/>
      <w:r w:rsidRPr="00DE018F">
        <w:rPr>
          <w:b/>
          <w:bCs/>
          <w:i/>
          <w:iCs/>
          <w:sz w:val="29"/>
          <w:szCs w:val="29"/>
          <w:lang w:val="x-none"/>
        </w:rPr>
        <w:t>Tryfainu</w:t>
      </w:r>
      <w:proofErr w:type="spellEnd"/>
      <w:r w:rsidRPr="00DE018F">
        <w:rPr>
          <w:b/>
          <w:bCs/>
          <w:i/>
          <w:iCs/>
          <w:sz w:val="29"/>
          <w:szCs w:val="29"/>
          <w:lang w:val="x-none"/>
        </w:rPr>
        <w:t xml:space="preserve"> a </w:t>
      </w:r>
      <w:proofErr w:type="spellStart"/>
      <w:r w:rsidRPr="00DE018F">
        <w:rPr>
          <w:b/>
          <w:bCs/>
          <w:i/>
          <w:iCs/>
          <w:sz w:val="29"/>
          <w:szCs w:val="29"/>
          <w:lang w:val="x-none"/>
        </w:rPr>
        <w:t>Tryfósu</w:t>
      </w:r>
      <w:proofErr w:type="spellEnd"/>
      <w:r w:rsidRPr="00DE018F">
        <w:rPr>
          <w:b/>
          <w:bCs/>
          <w:i/>
          <w:iCs/>
          <w:sz w:val="29"/>
          <w:szCs w:val="29"/>
          <w:lang w:val="x-none"/>
        </w:rPr>
        <w:t xml:space="preserve">, které pracují v díle Páně. Pozdravujte </w:t>
      </w:r>
      <w:proofErr w:type="spellStart"/>
      <w:r w:rsidRPr="00DE018F">
        <w:rPr>
          <w:b/>
          <w:bCs/>
          <w:i/>
          <w:iCs/>
          <w:sz w:val="29"/>
          <w:szCs w:val="29"/>
          <w:lang w:val="x-none"/>
        </w:rPr>
        <w:t>Persidu</w:t>
      </w:r>
      <w:proofErr w:type="spellEnd"/>
      <w:r w:rsidRPr="00DE018F">
        <w:rPr>
          <w:b/>
          <w:bCs/>
          <w:i/>
          <w:iCs/>
          <w:sz w:val="29"/>
          <w:szCs w:val="29"/>
          <w:lang w:val="x-none"/>
        </w:rPr>
        <w:t xml:space="preserve">, mně velmi drahou; horlivě pracovala v díle Páně. 13 Pozdravujte </w:t>
      </w:r>
      <w:proofErr w:type="spellStart"/>
      <w:r w:rsidRPr="00DE018F">
        <w:rPr>
          <w:b/>
          <w:bCs/>
          <w:i/>
          <w:iCs/>
          <w:sz w:val="29"/>
          <w:szCs w:val="29"/>
          <w:lang w:val="x-none"/>
        </w:rPr>
        <w:t>Rufa</w:t>
      </w:r>
      <w:proofErr w:type="spellEnd"/>
      <w:r w:rsidRPr="00DE018F">
        <w:rPr>
          <w:b/>
          <w:bCs/>
          <w:i/>
          <w:iCs/>
          <w:sz w:val="29"/>
          <w:szCs w:val="29"/>
          <w:lang w:val="x-none"/>
        </w:rPr>
        <w:t xml:space="preserve">, vyvoleného v Pánu, a jeho matku, která i mně byla matkou. 14 Pozdravujte </w:t>
      </w:r>
      <w:proofErr w:type="spellStart"/>
      <w:r w:rsidRPr="00DE018F">
        <w:rPr>
          <w:b/>
          <w:bCs/>
          <w:i/>
          <w:iCs/>
          <w:sz w:val="29"/>
          <w:szCs w:val="29"/>
          <w:lang w:val="x-none"/>
        </w:rPr>
        <w:t>Asynkrita</w:t>
      </w:r>
      <w:proofErr w:type="spellEnd"/>
      <w:r w:rsidRPr="00DE018F">
        <w:rPr>
          <w:b/>
          <w:bCs/>
          <w:i/>
          <w:iCs/>
          <w:sz w:val="29"/>
          <w:szCs w:val="29"/>
          <w:lang w:val="x-none"/>
        </w:rPr>
        <w:t xml:space="preserve">, </w:t>
      </w:r>
      <w:proofErr w:type="spellStart"/>
      <w:r w:rsidRPr="00DE018F">
        <w:rPr>
          <w:b/>
          <w:bCs/>
          <w:i/>
          <w:iCs/>
          <w:sz w:val="29"/>
          <w:szCs w:val="29"/>
          <w:lang w:val="x-none"/>
        </w:rPr>
        <w:t>Flegonta</w:t>
      </w:r>
      <w:proofErr w:type="spellEnd"/>
      <w:r w:rsidRPr="00DE018F">
        <w:rPr>
          <w:b/>
          <w:bCs/>
          <w:i/>
          <w:iCs/>
          <w:sz w:val="29"/>
          <w:szCs w:val="29"/>
          <w:lang w:val="x-none"/>
        </w:rPr>
        <w:t xml:space="preserve">, Herma, </w:t>
      </w:r>
      <w:proofErr w:type="spellStart"/>
      <w:r w:rsidRPr="00DE018F">
        <w:rPr>
          <w:b/>
          <w:bCs/>
          <w:i/>
          <w:iCs/>
          <w:sz w:val="29"/>
          <w:szCs w:val="29"/>
          <w:lang w:val="x-none"/>
        </w:rPr>
        <w:t>Patrobia</w:t>
      </w:r>
      <w:proofErr w:type="spellEnd"/>
      <w:r w:rsidRPr="00DE018F">
        <w:rPr>
          <w:b/>
          <w:bCs/>
          <w:i/>
          <w:iCs/>
          <w:sz w:val="29"/>
          <w:szCs w:val="29"/>
          <w:lang w:val="x-none"/>
        </w:rPr>
        <w:t xml:space="preserve">, </w:t>
      </w:r>
      <w:proofErr w:type="spellStart"/>
      <w:r w:rsidRPr="00DE018F">
        <w:rPr>
          <w:b/>
          <w:bCs/>
          <w:i/>
          <w:iCs/>
          <w:sz w:val="29"/>
          <w:szCs w:val="29"/>
          <w:lang w:val="x-none"/>
        </w:rPr>
        <w:t>Hermia</w:t>
      </w:r>
      <w:proofErr w:type="spellEnd"/>
      <w:r w:rsidRPr="00DE018F">
        <w:rPr>
          <w:b/>
          <w:bCs/>
          <w:i/>
          <w:iCs/>
          <w:sz w:val="29"/>
          <w:szCs w:val="29"/>
          <w:lang w:val="x-none"/>
        </w:rPr>
        <w:t xml:space="preserve"> i bratry, kteří jsou s nimi. 15 Pozdravujte Filologa a Julii, </w:t>
      </w:r>
      <w:proofErr w:type="spellStart"/>
      <w:r w:rsidRPr="00DE018F">
        <w:rPr>
          <w:b/>
          <w:bCs/>
          <w:i/>
          <w:iCs/>
          <w:sz w:val="29"/>
          <w:szCs w:val="29"/>
          <w:lang w:val="x-none"/>
        </w:rPr>
        <w:t>Nerea</w:t>
      </w:r>
      <w:proofErr w:type="spellEnd"/>
      <w:r w:rsidRPr="00DE018F">
        <w:rPr>
          <w:b/>
          <w:bCs/>
          <w:i/>
          <w:iCs/>
          <w:sz w:val="29"/>
          <w:szCs w:val="29"/>
          <w:lang w:val="x-none"/>
        </w:rPr>
        <w:t xml:space="preserve"> a jeho sestru, Olympia</w:t>
      </w:r>
      <w:r w:rsidRPr="00DE018F">
        <w:rPr>
          <w:b/>
          <w:bCs/>
          <w:i/>
          <w:iCs/>
          <w:sz w:val="29"/>
          <w:szCs w:val="29"/>
          <w:vertAlign w:val="superscript"/>
          <w:lang w:val="x-none"/>
        </w:rPr>
        <w:t xml:space="preserve"> </w:t>
      </w:r>
      <w:r w:rsidRPr="00DE018F">
        <w:rPr>
          <w:b/>
          <w:bCs/>
          <w:i/>
          <w:iCs/>
          <w:sz w:val="29"/>
          <w:szCs w:val="29"/>
          <w:lang w:val="x-none"/>
        </w:rPr>
        <w:t>a všecky věřící, kteří jsou s nimi. 16 Pozdravte jedni druhé svatým políbením. Pozdravují vás všecky církve Kristovy.</w:t>
      </w:r>
    </w:p>
    <w:p w14:paraId="5EACB2A4" w14:textId="77777777" w:rsidR="006F223D" w:rsidRPr="00DE018F" w:rsidRDefault="006F223D" w:rsidP="00B773CF">
      <w:pPr>
        <w:ind w:firstLine="0"/>
        <w:rPr>
          <w:b/>
          <w:bCs/>
          <w:i/>
          <w:iCs/>
          <w:sz w:val="29"/>
          <w:szCs w:val="29"/>
          <w:lang w:val="x-none"/>
        </w:rPr>
      </w:pPr>
    </w:p>
    <w:p w14:paraId="338364DC" w14:textId="77777777" w:rsidR="00DE018F" w:rsidRDefault="00DE018F" w:rsidP="00B773CF">
      <w:pPr>
        <w:ind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</w:p>
    <w:p w14:paraId="57201805" w14:textId="77777777" w:rsidR="00DE018F" w:rsidRDefault="00DE018F" w:rsidP="00B773CF">
      <w:pPr>
        <w:ind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</w:p>
    <w:p w14:paraId="1BA3B581" w14:textId="52C127C8" w:rsidR="004B232F" w:rsidRPr="00751797" w:rsidRDefault="004B232F" w:rsidP="00B773CF">
      <w:pPr>
        <w:ind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lastRenderedPageBreak/>
        <w:t>Ú</w:t>
      </w:r>
      <w:r w:rsidR="007F2C4E"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vod</w:t>
      </w:r>
    </w:p>
    <w:p w14:paraId="74854E74" w14:textId="03725DA4" w:rsidR="00751797" w:rsidRPr="0008385C" w:rsidRDefault="00751797" w:rsidP="00C944EA">
      <w:pPr>
        <w:spacing w:after="0"/>
        <w:rPr>
          <w:sz w:val="32"/>
          <w:szCs w:val="32"/>
        </w:rPr>
      </w:pPr>
    </w:p>
    <w:p w14:paraId="391FAAA2" w14:textId="77777777" w:rsidR="00751797" w:rsidRDefault="00751797" w:rsidP="00751797">
      <w:pPr>
        <w:spacing w:after="0"/>
        <w:rPr>
          <w:sz w:val="28"/>
          <w:szCs w:val="28"/>
        </w:rPr>
      </w:pPr>
    </w:p>
    <w:p w14:paraId="0C81C348" w14:textId="0BFD1578" w:rsidR="00097D39" w:rsidRPr="00097D39" w:rsidRDefault="00097D39" w:rsidP="00097D39">
      <w:pPr>
        <w:rPr>
          <w:sz w:val="26"/>
          <w:szCs w:val="26"/>
        </w:rPr>
      </w:pPr>
      <w:r w:rsidRPr="00097D39">
        <w:rPr>
          <w:sz w:val="26"/>
          <w:szCs w:val="26"/>
        </w:rPr>
        <w:t xml:space="preserve">Odkazy: </w:t>
      </w:r>
    </w:p>
    <w:p w14:paraId="78E6D670" w14:textId="77777777" w:rsidR="006F223D" w:rsidRPr="00B773CF" w:rsidRDefault="006F223D" w:rsidP="00B773CF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</w:rPr>
      </w:pPr>
    </w:p>
    <w:p w14:paraId="54757A7D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282BD73E" w14:textId="12FB7B72" w:rsidR="00C944EA" w:rsidRPr="00097D39" w:rsidRDefault="00DE018F" w:rsidP="00097D39">
      <w:pPr>
        <w:pStyle w:val="Odstavecseseznamem"/>
        <w:numPr>
          <w:ilvl w:val="0"/>
          <w:numId w:val="47"/>
        </w:numPr>
        <w:rPr>
          <w:szCs w:val="24"/>
          <w:lang w:val="x-non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Sounáležitost, láska a jednota svatých</w:t>
      </w:r>
    </w:p>
    <w:p w14:paraId="0C2EC9C3" w14:textId="77777777" w:rsidR="00C944EA" w:rsidRDefault="00C944EA" w:rsidP="00C944EA">
      <w:pPr>
        <w:pStyle w:val="Odstavecseseznamem"/>
        <w:ind w:left="1080" w:firstLine="0"/>
        <w:rPr>
          <w:szCs w:val="24"/>
          <w:lang w:val="x-none"/>
        </w:rPr>
      </w:pPr>
    </w:p>
    <w:p w14:paraId="38C202AE" w14:textId="77777777" w:rsidR="00DE018F" w:rsidRPr="00DE018F" w:rsidRDefault="00DE018F" w:rsidP="00DE018F">
      <w:pPr>
        <w:rPr>
          <w:sz w:val="26"/>
          <w:szCs w:val="26"/>
          <w:lang w:val="x-none"/>
        </w:rPr>
      </w:pPr>
      <w:r w:rsidRPr="00DE018F">
        <w:rPr>
          <w:sz w:val="26"/>
          <w:szCs w:val="26"/>
          <w:lang w:val="x-none"/>
        </w:rPr>
        <w:t xml:space="preserve">Odkazy: 2 </w:t>
      </w:r>
      <w:proofErr w:type="spellStart"/>
      <w:r w:rsidRPr="00DE018F">
        <w:rPr>
          <w:sz w:val="26"/>
          <w:szCs w:val="26"/>
          <w:lang w:val="x-none"/>
        </w:rPr>
        <w:t>Tm</w:t>
      </w:r>
      <w:proofErr w:type="spellEnd"/>
      <w:r w:rsidRPr="00DE018F">
        <w:rPr>
          <w:sz w:val="26"/>
          <w:szCs w:val="26"/>
          <w:lang w:val="x-none"/>
        </w:rPr>
        <w:t xml:space="preserve"> 3,16-17; 2 </w:t>
      </w:r>
      <w:proofErr w:type="spellStart"/>
      <w:r w:rsidRPr="00DE018F">
        <w:rPr>
          <w:sz w:val="26"/>
          <w:szCs w:val="26"/>
          <w:lang w:val="x-none"/>
        </w:rPr>
        <w:t>Pt</w:t>
      </w:r>
      <w:proofErr w:type="spellEnd"/>
      <w:r w:rsidRPr="00DE018F">
        <w:rPr>
          <w:sz w:val="26"/>
          <w:szCs w:val="26"/>
          <w:lang w:val="x-none"/>
        </w:rPr>
        <w:t xml:space="preserve"> 3,15-16; </w:t>
      </w:r>
      <w:proofErr w:type="spellStart"/>
      <w:r w:rsidRPr="00DE018F">
        <w:rPr>
          <w:sz w:val="26"/>
          <w:szCs w:val="26"/>
          <w:lang w:val="x-none"/>
        </w:rPr>
        <w:t>Mk</w:t>
      </w:r>
      <w:proofErr w:type="spellEnd"/>
      <w:r w:rsidRPr="00DE018F">
        <w:rPr>
          <w:sz w:val="26"/>
          <w:szCs w:val="26"/>
          <w:lang w:val="x-none"/>
        </w:rPr>
        <w:t xml:space="preserve"> 10,28-30; </w:t>
      </w:r>
      <w:proofErr w:type="spellStart"/>
      <w:r w:rsidRPr="00DE018F">
        <w:rPr>
          <w:sz w:val="26"/>
          <w:szCs w:val="26"/>
          <w:lang w:val="x-none"/>
        </w:rPr>
        <w:t>Lk</w:t>
      </w:r>
      <w:proofErr w:type="spellEnd"/>
      <w:r w:rsidRPr="00DE018F">
        <w:rPr>
          <w:sz w:val="26"/>
          <w:szCs w:val="26"/>
          <w:lang w:val="x-none"/>
        </w:rPr>
        <w:t xml:space="preserve"> 6,41-42; </w:t>
      </w:r>
    </w:p>
    <w:p w14:paraId="1CE6B918" w14:textId="77777777" w:rsidR="00CC703F" w:rsidRDefault="00CC703F" w:rsidP="00CC703F">
      <w:pPr>
        <w:rPr>
          <w:szCs w:val="24"/>
        </w:rPr>
      </w:pPr>
    </w:p>
    <w:p w14:paraId="6B6E5C8A" w14:textId="77777777" w:rsidR="00CC703F" w:rsidRDefault="00CC703F" w:rsidP="00CC703F">
      <w:pPr>
        <w:rPr>
          <w:szCs w:val="24"/>
          <w:lang w:val="x-none"/>
        </w:rPr>
      </w:pPr>
    </w:p>
    <w:p w14:paraId="172439DA" w14:textId="77777777" w:rsidR="00C944EA" w:rsidRPr="00C944EA" w:rsidRDefault="00C944EA" w:rsidP="00C944EA">
      <w:pPr>
        <w:ind w:left="360" w:firstLine="0"/>
        <w:rPr>
          <w:szCs w:val="24"/>
          <w:lang w:val="x-none"/>
        </w:rPr>
      </w:pPr>
    </w:p>
    <w:p w14:paraId="48E88779" w14:textId="77777777" w:rsidR="0008385C" w:rsidRPr="0008385C" w:rsidRDefault="0008385C" w:rsidP="004B232F">
      <w:pPr>
        <w:spacing w:after="0"/>
        <w:rPr>
          <w:sz w:val="32"/>
          <w:szCs w:val="32"/>
        </w:rPr>
      </w:pPr>
    </w:p>
    <w:p w14:paraId="53D11B8E" w14:textId="6DFFEA6C" w:rsidR="004B232F" w:rsidRDefault="00DE018F" w:rsidP="00097D39">
      <w:pPr>
        <w:pStyle w:val="Odstavecseseznamem"/>
        <w:numPr>
          <w:ilvl w:val="0"/>
          <w:numId w:val="47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Zdroj sounáležitosti. lásky a jednoty svatých</w:t>
      </w:r>
    </w:p>
    <w:p w14:paraId="367FE5B8" w14:textId="77777777" w:rsidR="00885BB7" w:rsidRDefault="00885BB7" w:rsidP="00885BB7">
      <w:pPr>
        <w:pStyle w:val="Odstavecseseznamem"/>
        <w:ind w:left="1080"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</w:p>
    <w:p w14:paraId="39EAB006" w14:textId="77777777" w:rsidR="00885BB7" w:rsidRDefault="00885BB7" w:rsidP="00885BB7">
      <w:pPr>
        <w:ind w:left="360" w:firstLine="0"/>
        <w:rPr>
          <w:rFonts w:cs="Linux Biolinum G"/>
          <w:smallCaps/>
          <w:sz w:val="26"/>
          <w:szCs w:val="26"/>
        </w:rPr>
      </w:pPr>
    </w:p>
    <w:p w14:paraId="2AA506FE" w14:textId="77777777" w:rsidR="00DE018F" w:rsidRPr="00DE018F" w:rsidRDefault="00DE018F" w:rsidP="00DE018F">
      <w:pPr>
        <w:rPr>
          <w:sz w:val="26"/>
          <w:szCs w:val="26"/>
        </w:rPr>
      </w:pPr>
      <w:r w:rsidRPr="00DE018F">
        <w:rPr>
          <w:sz w:val="26"/>
          <w:szCs w:val="26"/>
        </w:rPr>
        <w:t xml:space="preserve">Odkazy: </w:t>
      </w:r>
      <w:proofErr w:type="spellStart"/>
      <w:r w:rsidRPr="00DE018F">
        <w:rPr>
          <w:sz w:val="26"/>
          <w:szCs w:val="26"/>
        </w:rPr>
        <w:t>Ef</w:t>
      </w:r>
      <w:proofErr w:type="spellEnd"/>
      <w:r w:rsidRPr="00DE018F">
        <w:rPr>
          <w:sz w:val="26"/>
          <w:szCs w:val="26"/>
        </w:rPr>
        <w:t xml:space="preserve"> 2,1-3; 2,4-5; </w:t>
      </w:r>
      <w:proofErr w:type="spellStart"/>
      <w:r w:rsidRPr="00DE018F">
        <w:rPr>
          <w:sz w:val="26"/>
          <w:szCs w:val="26"/>
        </w:rPr>
        <w:t>Tt</w:t>
      </w:r>
      <w:proofErr w:type="spellEnd"/>
      <w:r w:rsidRPr="00DE018F">
        <w:rPr>
          <w:sz w:val="26"/>
          <w:szCs w:val="26"/>
        </w:rPr>
        <w:t xml:space="preserve"> 3,3; </w:t>
      </w:r>
    </w:p>
    <w:p w14:paraId="0212EF7E" w14:textId="77777777" w:rsidR="00885BB7" w:rsidRPr="00885BB7" w:rsidRDefault="00885BB7" w:rsidP="00885BB7">
      <w:pPr>
        <w:ind w:left="360" w:firstLine="0"/>
        <w:rPr>
          <w:rFonts w:cs="Linux Biolinum G"/>
          <w:smallCaps/>
          <w:sz w:val="26"/>
          <w:szCs w:val="26"/>
        </w:rPr>
      </w:pPr>
    </w:p>
    <w:p w14:paraId="2A818700" w14:textId="77777777" w:rsidR="00885BB7" w:rsidRPr="00885BB7" w:rsidRDefault="00885BB7" w:rsidP="00885BB7">
      <w:pPr>
        <w:ind w:left="360" w:firstLine="0"/>
        <w:rPr>
          <w:rFonts w:ascii="Kingston Pro" w:hAnsi="Kingston Pro" w:cs="Linux Biolinum G"/>
          <w:b/>
          <w:bCs/>
          <w:smallCaps/>
          <w:sz w:val="40"/>
          <w:szCs w:val="40"/>
        </w:rPr>
      </w:pPr>
    </w:p>
    <w:p w14:paraId="3509ECBB" w14:textId="4D642476" w:rsidR="00CC703F" w:rsidRPr="00DE018F" w:rsidRDefault="00DE018F" w:rsidP="00DE018F">
      <w:pPr>
        <w:pStyle w:val="Odstavecseseznamem"/>
        <w:numPr>
          <w:ilvl w:val="0"/>
          <w:numId w:val="47"/>
        </w:numPr>
        <w:rPr>
          <w:szCs w:val="24"/>
          <w:lang w:val="x-none"/>
        </w:rPr>
      </w:pPr>
      <w:r w:rsidRPr="00DE018F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Být jako v Římanům šestnáct</w:t>
      </w:r>
    </w:p>
    <w:p w14:paraId="03EED770" w14:textId="77777777" w:rsidR="00C944EA" w:rsidRDefault="00C944EA" w:rsidP="000676F8">
      <w:pPr>
        <w:pStyle w:val="Odstavecseseznamem"/>
        <w:ind w:left="720" w:firstLine="0"/>
        <w:rPr>
          <w:szCs w:val="24"/>
          <w:lang w:val="x-none"/>
        </w:rPr>
      </w:pPr>
    </w:p>
    <w:p w14:paraId="66A6EB96" w14:textId="77777777" w:rsidR="00DE018F" w:rsidRPr="00DE018F" w:rsidRDefault="00DE018F" w:rsidP="00DE018F">
      <w:pPr>
        <w:rPr>
          <w:sz w:val="26"/>
          <w:szCs w:val="26"/>
          <w:lang w:val="x-none"/>
        </w:rPr>
      </w:pPr>
      <w:r w:rsidRPr="00DE018F">
        <w:rPr>
          <w:sz w:val="26"/>
          <w:szCs w:val="26"/>
          <w:lang w:val="x-none"/>
        </w:rPr>
        <w:t xml:space="preserve">Odkazy: 2 </w:t>
      </w:r>
      <w:proofErr w:type="spellStart"/>
      <w:r w:rsidRPr="00DE018F">
        <w:rPr>
          <w:sz w:val="26"/>
          <w:szCs w:val="26"/>
          <w:lang w:val="x-none"/>
        </w:rPr>
        <w:t>Pt</w:t>
      </w:r>
      <w:proofErr w:type="spellEnd"/>
      <w:r w:rsidRPr="00DE018F">
        <w:rPr>
          <w:sz w:val="26"/>
          <w:szCs w:val="26"/>
          <w:lang w:val="x-none"/>
        </w:rPr>
        <w:t xml:space="preserve"> 1,3; 1 K 2,1-5; 1 </w:t>
      </w:r>
      <w:proofErr w:type="spellStart"/>
      <w:r w:rsidRPr="00DE018F">
        <w:rPr>
          <w:sz w:val="26"/>
          <w:szCs w:val="26"/>
          <w:lang w:val="x-none"/>
        </w:rPr>
        <w:t>Ts</w:t>
      </w:r>
      <w:proofErr w:type="spellEnd"/>
      <w:r w:rsidRPr="00DE018F">
        <w:rPr>
          <w:sz w:val="26"/>
          <w:szCs w:val="26"/>
          <w:lang w:val="x-none"/>
        </w:rPr>
        <w:t xml:space="preserve"> 1,8-9;Cef 6,10; 2 K 11,28-29; </w:t>
      </w:r>
    </w:p>
    <w:p w14:paraId="3E2BF09D" w14:textId="77777777" w:rsidR="000676F8" w:rsidRPr="000676F8" w:rsidRDefault="000676F8" w:rsidP="000676F8">
      <w:pPr>
        <w:ind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6DDC84E4" w14:textId="77777777" w:rsidR="00A94AD3" w:rsidRDefault="00A94AD3" w:rsidP="000676F8">
      <w:pPr>
        <w:rPr>
          <w:b/>
          <w:bCs/>
          <w:sz w:val="26"/>
          <w:szCs w:val="26"/>
        </w:rPr>
      </w:pPr>
    </w:p>
    <w:p w14:paraId="6EB98FFC" w14:textId="50F4C6BA" w:rsidR="004B232F" w:rsidRPr="00751797" w:rsidRDefault="00AD792A" w:rsidP="00097D39">
      <w:pPr>
        <w:pStyle w:val="Odstavecseseznamem"/>
        <w:numPr>
          <w:ilvl w:val="0"/>
          <w:numId w:val="47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aplikace</w:t>
      </w:r>
    </w:p>
    <w:p w14:paraId="068ABF52" w14:textId="77777777" w:rsidR="00DE018F" w:rsidRPr="00DE018F" w:rsidRDefault="00DE018F" w:rsidP="00DE018F">
      <w:pPr>
        <w:ind w:left="360" w:firstLine="0"/>
        <w:rPr>
          <w:szCs w:val="24"/>
          <w:lang w:val="x-none"/>
        </w:rPr>
      </w:pPr>
      <w:r w:rsidRPr="00DE018F">
        <w:rPr>
          <w:szCs w:val="24"/>
          <w:lang w:val="x-none"/>
        </w:rPr>
        <w:t xml:space="preserve">Osobní oddanost Kristu se projevuje osobní oddaností Písmu a modlitbě. Hledejte a poznávejte Krista za pomoci neustále modlitby tam, kde ho lze nalézt.  V  Písmu, jako </w:t>
      </w:r>
      <w:r w:rsidRPr="00DE018F">
        <w:rPr>
          <w:szCs w:val="24"/>
          <w:lang w:val="x-none"/>
        </w:rPr>
        <w:lastRenderedPageBreak/>
        <w:t xml:space="preserve">učedníci jdoucí do Emauz. Nechte se Duchem Kristovým vést do Písma </w:t>
      </w:r>
      <w:proofErr w:type="spellStart"/>
      <w:r w:rsidRPr="00DE018F">
        <w:rPr>
          <w:szCs w:val="24"/>
          <w:lang w:val="x-none"/>
        </w:rPr>
        <w:t>Lk</w:t>
      </w:r>
      <w:proofErr w:type="spellEnd"/>
      <w:r w:rsidRPr="00DE018F">
        <w:rPr>
          <w:szCs w:val="24"/>
          <w:lang w:val="x-none"/>
        </w:rPr>
        <w:t xml:space="preserve"> 24,27 . Nehledejte Krista na poušti, ne ve vnitřním úkrytu, jak říkají falešní kristové a falešní proroci </w:t>
      </w:r>
      <w:proofErr w:type="spellStart"/>
      <w:r w:rsidRPr="00DE018F">
        <w:rPr>
          <w:szCs w:val="24"/>
          <w:lang w:val="x-none"/>
        </w:rPr>
        <w:t>Mt</w:t>
      </w:r>
      <w:proofErr w:type="spellEnd"/>
      <w:r w:rsidRPr="00DE018F">
        <w:rPr>
          <w:szCs w:val="24"/>
          <w:lang w:val="x-none"/>
        </w:rPr>
        <w:t xml:space="preserve"> 24,24-26; hledejte Ho v Písmu, neboť o Něm svědčí. Svůj vztah s Ním upevňujte modlitbou, chválou a díkuvzdáním. Fp 4,6; Kol 4,2;</w:t>
      </w:r>
    </w:p>
    <w:p w14:paraId="13DA4E23" w14:textId="77777777" w:rsidR="00DE018F" w:rsidRPr="00DE018F" w:rsidRDefault="00DE018F" w:rsidP="00DE018F">
      <w:pPr>
        <w:rPr>
          <w:szCs w:val="24"/>
          <w:lang w:val="x-none"/>
        </w:rPr>
      </w:pPr>
      <w:r w:rsidRPr="00DE018F">
        <w:rPr>
          <w:szCs w:val="24"/>
          <w:lang w:val="x-none"/>
        </w:rPr>
        <w:t xml:space="preserve">Osobní oddanost Kristu se projevuje osobní oddaností církvi, všem svatým. Proto vše, co vás Ježíš Kristus vyučuje ve svém slově naplňujte ve svých životech skutkem. </w:t>
      </w:r>
      <w:proofErr w:type="spellStart"/>
      <w:r w:rsidRPr="00DE018F">
        <w:rPr>
          <w:szCs w:val="24"/>
          <w:lang w:val="x-none"/>
        </w:rPr>
        <w:t>Jk</w:t>
      </w:r>
      <w:proofErr w:type="spellEnd"/>
      <w:r w:rsidRPr="00DE018F">
        <w:rPr>
          <w:szCs w:val="24"/>
          <w:lang w:val="x-none"/>
        </w:rPr>
        <w:t xml:space="preserve"> 1,22; 2,17; Amen!</w:t>
      </w:r>
    </w:p>
    <w:p w14:paraId="00645E52" w14:textId="77777777" w:rsidR="00A5363B" w:rsidRPr="00A5363B" w:rsidRDefault="00A5363B" w:rsidP="00A5363B">
      <w:pPr>
        <w:rPr>
          <w:szCs w:val="24"/>
        </w:rPr>
      </w:pPr>
    </w:p>
    <w:p w14:paraId="59F331C1" w14:textId="6C8F1511" w:rsidR="006323DF" w:rsidRPr="00751797" w:rsidRDefault="00A94AD3" w:rsidP="00097D39">
      <w:pPr>
        <w:pStyle w:val="Odstavecseseznamem"/>
        <w:numPr>
          <w:ilvl w:val="0"/>
          <w:numId w:val="47"/>
        </w:numPr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  <w:t>otázky pro děti</w:t>
      </w:r>
    </w:p>
    <w:p w14:paraId="023FDA90" w14:textId="77777777" w:rsidR="00A94AD3" w:rsidRDefault="00A94AD3" w:rsidP="006323DF">
      <w:pPr>
        <w:ind w:firstLine="0"/>
        <w:rPr>
          <w:rFonts w:cs="Linux Biolinum G"/>
          <w:b/>
          <w:bCs/>
          <w:smallCaps/>
          <w:szCs w:val="24"/>
        </w:rPr>
      </w:pPr>
    </w:p>
    <w:p w14:paraId="3C720C5D" w14:textId="0A5B30C1" w:rsidR="00D45845" w:rsidRDefault="00DE018F" w:rsidP="00D45845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 xml:space="preserve">V čem je zdroj jednoty a lásky Božího lidu? </w:t>
      </w:r>
    </w:p>
    <w:p w14:paraId="4D117C8F" w14:textId="30FA9A0D" w:rsidR="005A698E" w:rsidRPr="00D45845" w:rsidRDefault="00DE018F" w:rsidP="00D45845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Změnil se bůh, nebo změnilo se evangelium</w:t>
      </w:r>
      <w:r w:rsidR="00885BB7" w:rsidRPr="00D45845">
        <w:rPr>
          <w:rFonts w:cs="Linux Biolinum G"/>
          <w:smallCaps/>
          <w:sz w:val="26"/>
          <w:szCs w:val="26"/>
        </w:rPr>
        <w:t>?</w:t>
      </w:r>
    </w:p>
    <w:p w14:paraId="32CD1A55" w14:textId="427BD680" w:rsidR="005A698E" w:rsidRPr="005A698E" w:rsidRDefault="00885BB7" w:rsidP="005A698E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Jak</w:t>
      </w:r>
      <w:r w:rsidR="00DE018F">
        <w:rPr>
          <w:rFonts w:cs="Linux Biolinum G"/>
          <w:smallCaps/>
          <w:sz w:val="26"/>
          <w:szCs w:val="26"/>
        </w:rPr>
        <w:t xml:space="preserve"> se projevuje osobní oddanost Pánu Ježíši</w:t>
      </w:r>
      <w:r>
        <w:rPr>
          <w:rFonts w:cs="Linux Biolinum G"/>
          <w:smallCaps/>
          <w:sz w:val="26"/>
          <w:szCs w:val="26"/>
        </w:rPr>
        <w:t xml:space="preserve">? </w:t>
      </w:r>
    </w:p>
    <w:p w14:paraId="7F221BA9" w14:textId="77777777" w:rsidR="007F2C4E" w:rsidRPr="00BF3DDB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sz w:val="26"/>
          <w:szCs w:val="26"/>
          <w:lang w:val="x-none"/>
        </w:rPr>
      </w:pPr>
    </w:p>
    <w:p w14:paraId="5FD59960" w14:textId="054D416A" w:rsidR="004B232F" w:rsidRPr="00A36168" w:rsidRDefault="004B232F" w:rsidP="00A36168">
      <w:pPr>
        <w:rPr>
          <w:rFonts w:ascii="Linux Biolinum" w:hAnsi="Linux Biolinum" w:cs="Linux Biolinum"/>
          <w:b/>
          <w:sz w:val="32"/>
          <w:szCs w:val="32"/>
        </w:rPr>
      </w:pPr>
    </w:p>
    <w:p w14:paraId="008BBFF8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BC769DC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09E3B659" w14:textId="77777777" w:rsidR="00DB29F8" w:rsidRPr="000A6C69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A1F69D7" w14:textId="37FB6B2B" w:rsidR="00743BFA" w:rsidRPr="00860FD0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  <w:sectPr w:rsidR="00743BFA" w:rsidRPr="00860FD0" w:rsidSect="00F77F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1AA72A1E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</w:p>
    <w:p w14:paraId="5E5FAAD7" w14:textId="642EB21D" w:rsidR="00A94AD3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eděle </w:t>
      </w:r>
      <w:r w:rsidR="009252B6">
        <w:rPr>
          <w:rFonts w:ascii="Linux Biolinum G" w:hAnsi="Linux Biolinum G" w:cs="Linux Biolinum G"/>
          <w:sz w:val="32"/>
          <w:szCs w:val="22"/>
        </w:rPr>
        <w:t xml:space="preserve">  </w:t>
      </w:r>
      <w:r w:rsidR="00DE018F">
        <w:rPr>
          <w:rFonts w:ascii="Linux Biolinum G" w:hAnsi="Linux Biolinum G" w:cs="Linux Biolinum G"/>
          <w:sz w:val="32"/>
          <w:szCs w:val="22"/>
        </w:rPr>
        <w:t>společný oběd: 10:00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</w:t>
      </w:r>
      <w:r w:rsidR="00EA306B">
        <w:rPr>
          <w:rFonts w:ascii="Linux Biolinum G" w:hAnsi="Linux Biolinum G" w:cs="Linux Biolinum G"/>
          <w:sz w:val="32"/>
          <w:szCs w:val="22"/>
        </w:rPr>
        <w:t>společné shromážděn</w:t>
      </w:r>
      <w:r w:rsidR="006323DF">
        <w:rPr>
          <w:rFonts w:ascii="Linux Biolinum G" w:hAnsi="Linux Biolinum G" w:cs="Linux Biolinum G"/>
          <w:sz w:val="32"/>
          <w:szCs w:val="22"/>
        </w:rPr>
        <w:t xml:space="preserve">í. Vedení </w:t>
      </w:r>
      <w:r w:rsidR="00F01161">
        <w:rPr>
          <w:rFonts w:ascii="Linux Biolinum G" w:hAnsi="Linux Biolinum G" w:cs="Linux Biolinum G"/>
          <w:sz w:val="32"/>
          <w:szCs w:val="22"/>
        </w:rPr>
        <w:t>Pavel Borovanský</w:t>
      </w:r>
      <w:r w:rsidR="00FA110E">
        <w:rPr>
          <w:rFonts w:ascii="Linux Biolinum G" w:hAnsi="Linux Biolinum G" w:cs="Linux Biolinum G"/>
          <w:sz w:val="32"/>
          <w:szCs w:val="22"/>
        </w:rPr>
        <w:t xml:space="preserve"> K</w:t>
      </w:r>
      <w:r w:rsidR="00DE018F">
        <w:rPr>
          <w:rFonts w:ascii="Linux Biolinum G" w:hAnsi="Linux Biolinum G" w:cs="Linux Biolinum G"/>
          <w:sz w:val="32"/>
          <w:szCs w:val="22"/>
        </w:rPr>
        <w:t>az 4,17-5,8</w:t>
      </w:r>
      <w:r w:rsidR="00FA110E">
        <w:rPr>
          <w:rFonts w:ascii="Linux Biolinum G" w:hAnsi="Linux Biolinum G" w:cs="Linux Biolinum G"/>
          <w:sz w:val="32"/>
          <w:szCs w:val="22"/>
        </w:rPr>
        <w:t>;</w:t>
      </w:r>
      <w:r w:rsidR="006323DF">
        <w:rPr>
          <w:rFonts w:ascii="Linux Biolinum G" w:hAnsi="Linux Biolinum G" w:cs="Linux Biolinum G"/>
          <w:sz w:val="32"/>
          <w:szCs w:val="22"/>
        </w:rPr>
        <w:t xml:space="preserve"> písně </w:t>
      </w:r>
      <w:r w:rsidR="00DE018F">
        <w:rPr>
          <w:rFonts w:ascii="Linux Biolinum G" w:hAnsi="Linux Biolinum G" w:cs="Linux Biolinum G"/>
          <w:sz w:val="32"/>
          <w:szCs w:val="22"/>
        </w:rPr>
        <w:t>Terezie Weberová</w:t>
      </w:r>
      <w:r w:rsidR="006323DF">
        <w:rPr>
          <w:rFonts w:ascii="Linux Biolinum G" w:hAnsi="Linux Biolinum G" w:cs="Linux Biolinum G"/>
          <w:sz w:val="32"/>
          <w:szCs w:val="22"/>
        </w:rPr>
        <w:t xml:space="preserve">, kázání </w:t>
      </w:r>
      <w:r w:rsidR="00F01161">
        <w:rPr>
          <w:rFonts w:ascii="Linux Biolinum G" w:hAnsi="Linux Biolinum G" w:cs="Linux Biolinum G"/>
          <w:sz w:val="32"/>
          <w:szCs w:val="22"/>
        </w:rPr>
        <w:t xml:space="preserve">Jan Suchý, </w:t>
      </w:r>
      <w:r w:rsidR="00097D39">
        <w:rPr>
          <w:rFonts w:ascii="Linux Biolinum G" w:hAnsi="Linux Biolinum G" w:cs="Linux Biolinum G"/>
          <w:sz w:val="32"/>
          <w:szCs w:val="22"/>
        </w:rPr>
        <w:t>Památka Večeře Páně</w:t>
      </w:r>
      <w:r w:rsidR="00DE018F">
        <w:rPr>
          <w:rFonts w:ascii="Linux Biolinum G" w:hAnsi="Linux Biolinum G" w:cs="Linux Biolinum G"/>
          <w:sz w:val="32"/>
          <w:szCs w:val="22"/>
        </w:rPr>
        <w:t xml:space="preserve">: </w:t>
      </w:r>
    </w:p>
    <w:p w14:paraId="76C96E7C" w14:textId="2FE57A1C" w:rsidR="00856DAD" w:rsidRPr="00B85BC9" w:rsidRDefault="00B852C9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>
        <w:rPr>
          <w:rFonts w:ascii="Linux Biolinum G" w:hAnsi="Linux Biolinum G" w:cs="Linux Biolinum G"/>
          <w:spacing w:val="-6"/>
          <w:sz w:val="32"/>
          <w:szCs w:val="22"/>
        </w:rPr>
        <w:t xml:space="preserve">Narozeniny: </w:t>
      </w:r>
      <w:r w:rsidR="00DE018F">
        <w:rPr>
          <w:rFonts w:ascii="Linux Biolinum G" w:hAnsi="Linux Biolinum G" w:cs="Linux Biolinum G"/>
          <w:spacing w:val="-6"/>
          <w:sz w:val="32"/>
          <w:szCs w:val="22"/>
        </w:rPr>
        <w:t xml:space="preserve">René </w:t>
      </w:r>
      <w:proofErr w:type="spellStart"/>
      <w:r w:rsidR="00DE018F">
        <w:rPr>
          <w:rFonts w:ascii="Linux Biolinum G" w:hAnsi="Linux Biolinum G" w:cs="Linux Biolinum G"/>
          <w:spacing w:val="-6"/>
          <w:sz w:val="32"/>
          <w:szCs w:val="22"/>
        </w:rPr>
        <w:t>Habich</w:t>
      </w:r>
      <w:proofErr w:type="spellEnd"/>
      <w:r w:rsidR="00DE018F">
        <w:rPr>
          <w:rFonts w:ascii="Linux Biolinum G" w:hAnsi="Linux Biolinum G" w:cs="Linux Biolinum G"/>
          <w:spacing w:val="-6"/>
          <w:sz w:val="32"/>
          <w:szCs w:val="22"/>
        </w:rPr>
        <w:t xml:space="preserve">; </w:t>
      </w:r>
    </w:p>
    <w:p w14:paraId="64329066" w14:textId="77777777" w:rsidR="00DE018F" w:rsidRPr="00DE018F" w:rsidRDefault="00DE018F" w:rsidP="00DE018F">
      <w:pPr>
        <w:pStyle w:val="Normlnweb"/>
        <w:jc w:val="both"/>
        <w:rPr>
          <w:b/>
          <w:bCs/>
          <w:sz w:val="28"/>
          <w:szCs w:val="28"/>
        </w:rPr>
      </w:pPr>
      <w:r w:rsidRPr="00DE018F">
        <w:rPr>
          <w:b/>
          <w:bCs/>
          <w:sz w:val="28"/>
          <w:szCs w:val="28"/>
        </w:rPr>
        <w:t>Kongo: Další brutální útok na věřící na severovýchodě země</w:t>
      </w:r>
    </w:p>
    <w:p w14:paraId="02DA9404" w14:textId="67E6F50B" w:rsidR="00DE018F" w:rsidRPr="00DE018F" w:rsidRDefault="00DE018F" w:rsidP="00DE018F">
      <w:pPr>
        <w:pStyle w:val="Normlnweb"/>
        <w:jc w:val="both"/>
        <w:rPr>
          <w:sz w:val="28"/>
          <w:szCs w:val="28"/>
        </w:rPr>
      </w:pPr>
      <w:r w:rsidRPr="00DE018F">
        <w:rPr>
          <w:sz w:val="28"/>
          <w:szCs w:val="28"/>
        </w:rPr>
        <w:t xml:space="preserve">Ve čtvrtek 13. února kolem čtvrté hodiny ranní se bojovníci z takzvaných Spojeneckých demokratických sil (ADF) - skupiny s vazbami na Islámský stát (IS) - přiblížili k domům v </w:t>
      </w:r>
      <w:proofErr w:type="spellStart"/>
      <w:r w:rsidRPr="00DE018F">
        <w:rPr>
          <w:sz w:val="28"/>
          <w:szCs w:val="28"/>
        </w:rPr>
        <w:t>Maybě</w:t>
      </w:r>
      <w:proofErr w:type="spellEnd"/>
      <w:r w:rsidRPr="00DE018F">
        <w:rPr>
          <w:sz w:val="28"/>
          <w:szCs w:val="28"/>
        </w:rPr>
        <w:t xml:space="preserve"> na území </w:t>
      </w:r>
      <w:proofErr w:type="spellStart"/>
      <w:r w:rsidRPr="00DE018F">
        <w:rPr>
          <w:sz w:val="28"/>
          <w:szCs w:val="28"/>
        </w:rPr>
        <w:t>Lubera</w:t>
      </w:r>
      <w:proofErr w:type="spellEnd"/>
      <w:r w:rsidRPr="00DE018F">
        <w:rPr>
          <w:sz w:val="28"/>
          <w:szCs w:val="28"/>
        </w:rPr>
        <w:t xml:space="preserve"> se slovy: „Vyjděte ven, vyjděte ven a nedělejte žádný hluk.“ Dvacet křesťanských mužů a žen vyšlo ven a bylo zajato. Lidé z místní komunity v </w:t>
      </w:r>
      <w:proofErr w:type="spellStart"/>
      <w:r w:rsidRPr="00DE018F">
        <w:rPr>
          <w:sz w:val="28"/>
          <w:szCs w:val="28"/>
        </w:rPr>
        <w:t>Maybě</w:t>
      </w:r>
      <w:proofErr w:type="spellEnd"/>
      <w:r w:rsidRPr="00DE018F">
        <w:rPr>
          <w:sz w:val="28"/>
          <w:szCs w:val="28"/>
        </w:rPr>
        <w:t xml:space="preserve">, otřeseni tímto incidentem, se později sešli, aby vymysleli, jak zajaté osoby osvobodit. Bojovníci ADF však vesnici obklíčili a zajali dalších 50 lidí hlásících se ke Kristu. Všech 70 unesených bylo převezeno do protestantského kostela v </w:t>
      </w:r>
      <w:proofErr w:type="spellStart"/>
      <w:r w:rsidRPr="00DE018F">
        <w:rPr>
          <w:sz w:val="28"/>
          <w:szCs w:val="28"/>
        </w:rPr>
        <w:t>Kasanga</w:t>
      </w:r>
      <w:proofErr w:type="spellEnd"/>
      <w:r w:rsidRPr="00DE018F">
        <w:rPr>
          <w:sz w:val="28"/>
          <w:szCs w:val="28"/>
        </w:rPr>
        <w:t xml:space="preserve">, kde byli sťati. </w:t>
      </w:r>
      <w:proofErr w:type="spellStart"/>
      <w:r w:rsidRPr="00DE018F">
        <w:rPr>
          <w:sz w:val="28"/>
          <w:szCs w:val="28"/>
        </w:rPr>
        <w:t>Muhindo</w:t>
      </w:r>
      <w:proofErr w:type="spellEnd"/>
      <w:r w:rsidRPr="00DE018F">
        <w:rPr>
          <w:sz w:val="28"/>
          <w:szCs w:val="28"/>
        </w:rPr>
        <w:t xml:space="preserve"> </w:t>
      </w:r>
      <w:proofErr w:type="spellStart"/>
      <w:r w:rsidRPr="00DE018F">
        <w:rPr>
          <w:sz w:val="28"/>
          <w:szCs w:val="28"/>
        </w:rPr>
        <w:t>Musunzi</w:t>
      </w:r>
      <w:proofErr w:type="spellEnd"/>
      <w:r w:rsidRPr="00DE018F">
        <w:rPr>
          <w:sz w:val="28"/>
          <w:szCs w:val="28"/>
        </w:rPr>
        <w:t xml:space="preserve">, ředitel základní školy v </w:t>
      </w:r>
      <w:r w:rsidRPr="00DE018F">
        <w:rPr>
          <w:sz w:val="28"/>
          <w:szCs w:val="28"/>
        </w:rPr>
        <w:t>Kombu,</w:t>
      </w:r>
      <w:r w:rsidRPr="00DE018F">
        <w:rPr>
          <w:sz w:val="28"/>
          <w:szCs w:val="28"/>
        </w:rPr>
        <w:t xml:space="preserve"> která patří organizaci Evangelikální společenství ve střední </w:t>
      </w:r>
      <w:r w:rsidRPr="00DE018F">
        <w:rPr>
          <w:sz w:val="28"/>
          <w:szCs w:val="28"/>
        </w:rPr>
        <w:t>Africe – CECA20</w:t>
      </w:r>
      <w:r w:rsidRPr="00DE018F">
        <w:rPr>
          <w:sz w:val="28"/>
          <w:szCs w:val="28"/>
        </w:rPr>
        <w:t xml:space="preserve">, říká, že již před tímto incidentem všechny kostely, školy a zdravotní střediska zavřely své dveře kvůli chaotické bezpečnostní situaci. „Všechny aktivity jsme museli přesunout do </w:t>
      </w:r>
      <w:proofErr w:type="spellStart"/>
      <w:r w:rsidRPr="00DE018F">
        <w:rPr>
          <w:sz w:val="28"/>
          <w:szCs w:val="28"/>
        </w:rPr>
        <w:t>Vunying</w:t>
      </w:r>
      <w:proofErr w:type="spellEnd"/>
      <w:r w:rsidRPr="00DE018F">
        <w:rPr>
          <w:sz w:val="28"/>
          <w:szCs w:val="28"/>
        </w:rPr>
        <w:t>,“ řekl. Zdroje z terénu uvádějí, že až pět dní nemohly některé rodiny kvůli nebezpečí v oblasti pohřbít své mrtvé. Mnoho křesťanů nyní z území v zájmu své bezpečnosti uprchlo. „Nevíme, co máme dělat a jak se modlit, masakrů už máme dost,“ říká jeden ze starších církve CECA20. „Kéž se stane jen Boží vůle.“</w:t>
      </w:r>
    </w:p>
    <w:p w14:paraId="4B4C6432" w14:textId="754C1BD5" w:rsidR="00B51794" w:rsidRPr="00DE018F" w:rsidRDefault="00B51794" w:rsidP="00DE018F">
      <w:pPr>
        <w:pStyle w:val="Normlnweb"/>
        <w:jc w:val="both"/>
        <w:rPr>
          <w:rFonts w:ascii="Linux Biolinum G" w:hAnsi="Linux Biolinum G" w:cs="Linux Biolinum G"/>
          <w:i/>
          <w:iCs/>
          <w:spacing w:val="-6"/>
          <w:sz w:val="32"/>
          <w:szCs w:val="22"/>
          <w:highlight w:val="yellow"/>
        </w:rPr>
      </w:pPr>
    </w:p>
    <w:sectPr w:rsidR="00B51794" w:rsidRPr="00DE018F" w:rsidSect="00F77F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10BE2" w14:textId="77777777" w:rsidR="003560D8" w:rsidRDefault="003560D8">
      <w:r>
        <w:separator/>
      </w:r>
    </w:p>
  </w:endnote>
  <w:endnote w:type="continuationSeparator" w:id="0">
    <w:p w14:paraId="4CF72301" w14:textId="77777777" w:rsidR="003560D8" w:rsidRDefault="0035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3560BF1B" w:rsidR="008F0944" w:rsidRPr="00AB4051" w:rsidRDefault="004825B2" w:rsidP="004825B2">
    <w:pPr>
      <w:pStyle w:val="Zpat"/>
      <w:numPr>
        <w:ilvl w:val="0"/>
        <w:numId w:val="30"/>
      </w:num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února</w:t>
    </w:r>
    <w:r w:rsidR="00894B24">
      <w:rPr>
        <w:rFonts w:asciiTheme="minorHAnsi" w:hAnsiTheme="minorHAnsi"/>
        <w:b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28916" w14:textId="77777777" w:rsidR="003560D8" w:rsidRDefault="003560D8">
      <w:r>
        <w:separator/>
      </w:r>
    </w:p>
  </w:footnote>
  <w:footnote w:type="continuationSeparator" w:id="0">
    <w:p w14:paraId="6ACD4C27" w14:textId="77777777" w:rsidR="003560D8" w:rsidRDefault="0035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17"/>
        </w:tabs>
        <w:ind w:left="4317" w:hanging="283"/>
      </w:pPr>
    </w:lvl>
    <w:lvl w:ilvl="1">
      <w:start w:val="1"/>
      <w:numFmt w:val="decimal"/>
      <w:lvlText w:val="%2."/>
      <w:lvlJc w:val="left"/>
      <w:pPr>
        <w:tabs>
          <w:tab w:val="num" w:pos="4601"/>
        </w:tabs>
        <w:ind w:left="4601" w:hanging="283"/>
      </w:pPr>
    </w:lvl>
    <w:lvl w:ilvl="2">
      <w:start w:val="1"/>
      <w:numFmt w:val="decimal"/>
      <w:lvlText w:val="%3."/>
      <w:lvlJc w:val="left"/>
      <w:pPr>
        <w:tabs>
          <w:tab w:val="num" w:pos="4884"/>
        </w:tabs>
        <w:ind w:left="4884" w:hanging="283"/>
      </w:pPr>
    </w:lvl>
    <w:lvl w:ilvl="3">
      <w:start w:val="1"/>
      <w:numFmt w:val="decimal"/>
      <w:lvlText w:val="%4."/>
      <w:lvlJc w:val="left"/>
      <w:pPr>
        <w:tabs>
          <w:tab w:val="num" w:pos="5168"/>
        </w:tabs>
        <w:ind w:left="5168" w:hanging="283"/>
      </w:pPr>
    </w:lvl>
    <w:lvl w:ilvl="4">
      <w:start w:val="1"/>
      <w:numFmt w:val="decimal"/>
      <w:lvlText w:val="%5."/>
      <w:lvlJc w:val="left"/>
      <w:pPr>
        <w:tabs>
          <w:tab w:val="num" w:pos="5451"/>
        </w:tabs>
        <w:ind w:left="5451" w:hanging="283"/>
      </w:pPr>
    </w:lvl>
    <w:lvl w:ilvl="5">
      <w:start w:val="1"/>
      <w:numFmt w:val="decimal"/>
      <w:lvlText w:val="%6."/>
      <w:lvlJc w:val="left"/>
      <w:pPr>
        <w:tabs>
          <w:tab w:val="num" w:pos="5735"/>
        </w:tabs>
        <w:ind w:left="5735" w:hanging="283"/>
      </w:pPr>
    </w:lvl>
    <w:lvl w:ilvl="6">
      <w:start w:val="1"/>
      <w:numFmt w:val="decimal"/>
      <w:lvlText w:val="%7."/>
      <w:lvlJc w:val="left"/>
      <w:pPr>
        <w:tabs>
          <w:tab w:val="num" w:pos="6018"/>
        </w:tabs>
        <w:ind w:left="6018" w:hanging="283"/>
      </w:pPr>
    </w:lvl>
    <w:lvl w:ilvl="7">
      <w:start w:val="1"/>
      <w:numFmt w:val="decimal"/>
      <w:lvlText w:val="%8."/>
      <w:lvlJc w:val="left"/>
      <w:pPr>
        <w:tabs>
          <w:tab w:val="num" w:pos="6302"/>
        </w:tabs>
        <w:ind w:left="6302" w:hanging="283"/>
      </w:pPr>
    </w:lvl>
    <w:lvl w:ilvl="8">
      <w:start w:val="1"/>
      <w:numFmt w:val="decimal"/>
      <w:lvlText w:val="%9."/>
      <w:lvlJc w:val="left"/>
      <w:pPr>
        <w:tabs>
          <w:tab w:val="num" w:pos="6585"/>
        </w:tabs>
        <w:ind w:left="6585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604D1D"/>
    <w:multiLevelType w:val="multilevel"/>
    <w:tmpl w:val="8684E3A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515174C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55461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B2F9E"/>
    <w:multiLevelType w:val="hybridMultilevel"/>
    <w:tmpl w:val="7D8E4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96DC5"/>
    <w:multiLevelType w:val="hybridMultilevel"/>
    <w:tmpl w:val="3E14FD02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5729C"/>
    <w:multiLevelType w:val="hybridMultilevel"/>
    <w:tmpl w:val="419693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B24670"/>
    <w:multiLevelType w:val="hybridMultilevel"/>
    <w:tmpl w:val="DFDEC2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C1367"/>
    <w:multiLevelType w:val="hybridMultilevel"/>
    <w:tmpl w:val="18B8D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E620E"/>
    <w:multiLevelType w:val="hybridMultilevel"/>
    <w:tmpl w:val="826AC3BE"/>
    <w:lvl w:ilvl="0" w:tplc="04050015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21727E"/>
    <w:multiLevelType w:val="hybridMultilevel"/>
    <w:tmpl w:val="48DA64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C38DB"/>
    <w:multiLevelType w:val="hybridMultilevel"/>
    <w:tmpl w:val="EB6656F4"/>
    <w:lvl w:ilvl="0" w:tplc="5ACA8648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3C175D"/>
    <w:multiLevelType w:val="hybridMultilevel"/>
    <w:tmpl w:val="CD246AB2"/>
    <w:lvl w:ilvl="0" w:tplc="8E5AABD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74F45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7CD206D"/>
    <w:multiLevelType w:val="hybridMultilevel"/>
    <w:tmpl w:val="D54083BA"/>
    <w:lvl w:ilvl="0" w:tplc="8A44B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01775"/>
    <w:multiLevelType w:val="hybridMultilevel"/>
    <w:tmpl w:val="32E6FC4E"/>
    <w:lvl w:ilvl="0" w:tplc="A666043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E2B629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36A6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1" w15:restartNumberingAfterBreak="0">
    <w:nsid w:val="35930432"/>
    <w:multiLevelType w:val="hybridMultilevel"/>
    <w:tmpl w:val="3A9E29E0"/>
    <w:lvl w:ilvl="0" w:tplc="E0B2D1E0">
      <w:start w:val="1"/>
      <w:numFmt w:val="upperRoman"/>
      <w:lvlText w:val="%1."/>
      <w:lvlJc w:val="left"/>
      <w:pPr>
        <w:ind w:left="1080" w:hanging="720"/>
      </w:pPr>
      <w:rPr>
        <w:rFonts w:ascii="Kingston Pro" w:hAnsi="Kingston Pro" w:cs="Linux Biolinum G" w:hint="default"/>
        <w:b/>
        <w:sz w:val="4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87BC9"/>
    <w:multiLevelType w:val="hybridMultilevel"/>
    <w:tmpl w:val="EFC29BFE"/>
    <w:lvl w:ilvl="0" w:tplc="7B96AAB8">
      <w:start w:val="2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A3D6AD5"/>
    <w:multiLevelType w:val="hybridMultilevel"/>
    <w:tmpl w:val="ACAA8E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325D3"/>
    <w:multiLevelType w:val="hybridMultilevel"/>
    <w:tmpl w:val="26CCC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1F34A5"/>
    <w:multiLevelType w:val="hybridMultilevel"/>
    <w:tmpl w:val="3DF665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6D05369"/>
    <w:multiLevelType w:val="hybridMultilevel"/>
    <w:tmpl w:val="B394CEB2"/>
    <w:lvl w:ilvl="0" w:tplc="040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C4114D9"/>
    <w:multiLevelType w:val="hybridMultilevel"/>
    <w:tmpl w:val="5F92E4AA"/>
    <w:lvl w:ilvl="0" w:tplc="FDCE8EA8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CD07E30"/>
    <w:multiLevelType w:val="hybridMultilevel"/>
    <w:tmpl w:val="F8403250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D8C34A4"/>
    <w:multiLevelType w:val="hybridMultilevel"/>
    <w:tmpl w:val="38906088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D9D49C7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2" w15:restartNumberingAfterBreak="0">
    <w:nsid w:val="50B863EC"/>
    <w:multiLevelType w:val="hybridMultilevel"/>
    <w:tmpl w:val="044AED62"/>
    <w:lvl w:ilvl="0" w:tplc="696266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3C20357"/>
    <w:multiLevelType w:val="hybridMultilevel"/>
    <w:tmpl w:val="96B2BD9A"/>
    <w:lvl w:ilvl="0" w:tplc="0C101C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D2303"/>
    <w:multiLevelType w:val="hybridMultilevel"/>
    <w:tmpl w:val="C136BEF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6439F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6" w15:restartNumberingAfterBreak="0">
    <w:nsid w:val="5BDD7050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7" w15:restartNumberingAfterBreak="0">
    <w:nsid w:val="5CBF616E"/>
    <w:multiLevelType w:val="hybridMultilevel"/>
    <w:tmpl w:val="20781458"/>
    <w:lvl w:ilvl="0" w:tplc="6EB6BEBE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55078"/>
    <w:multiLevelType w:val="hybridMultilevel"/>
    <w:tmpl w:val="0C045A7A"/>
    <w:lvl w:ilvl="0" w:tplc="0405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76C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EC74473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1" w15:restartNumberingAfterBreak="0">
    <w:nsid w:val="63701C5D"/>
    <w:multiLevelType w:val="hybridMultilevel"/>
    <w:tmpl w:val="47340574"/>
    <w:lvl w:ilvl="0" w:tplc="8E1C33CA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3D11E32"/>
    <w:multiLevelType w:val="hybridMultilevel"/>
    <w:tmpl w:val="F128412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65645CF"/>
    <w:multiLevelType w:val="hybridMultilevel"/>
    <w:tmpl w:val="7D3CDB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486B9D"/>
    <w:multiLevelType w:val="hybridMultilevel"/>
    <w:tmpl w:val="E4985A48"/>
    <w:lvl w:ilvl="0" w:tplc="5B702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BC11894"/>
    <w:multiLevelType w:val="hybridMultilevel"/>
    <w:tmpl w:val="47E4718E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BA1601"/>
    <w:multiLevelType w:val="hybridMultilevel"/>
    <w:tmpl w:val="2C7C0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8" w15:restartNumberingAfterBreak="0">
    <w:nsid w:val="7BE971D4"/>
    <w:multiLevelType w:val="hybridMultilevel"/>
    <w:tmpl w:val="4F421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10E95"/>
    <w:multiLevelType w:val="hybridMultilevel"/>
    <w:tmpl w:val="449C855E"/>
    <w:lvl w:ilvl="0" w:tplc="A7AACFC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45387021">
    <w:abstractNumId w:val="47"/>
  </w:num>
  <w:num w:numId="2" w16cid:durableId="1923680777">
    <w:abstractNumId w:val="11"/>
  </w:num>
  <w:num w:numId="3" w16cid:durableId="1928226842">
    <w:abstractNumId w:val="36"/>
  </w:num>
  <w:num w:numId="4" w16cid:durableId="159977587">
    <w:abstractNumId w:val="24"/>
  </w:num>
  <w:num w:numId="5" w16cid:durableId="1050609671">
    <w:abstractNumId w:val="20"/>
  </w:num>
  <w:num w:numId="6" w16cid:durableId="472604771">
    <w:abstractNumId w:val="42"/>
  </w:num>
  <w:num w:numId="7" w16cid:durableId="372310341">
    <w:abstractNumId w:val="31"/>
  </w:num>
  <w:num w:numId="8" w16cid:durableId="1473523785">
    <w:abstractNumId w:val="44"/>
  </w:num>
  <w:num w:numId="9" w16cid:durableId="680470345">
    <w:abstractNumId w:val="8"/>
  </w:num>
  <w:num w:numId="10" w16cid:durableId="2109691923">
    <w:abstractNumId w:val="35"/>
  </w:num>
  <w:num w:numId="11" w16cid:durableId="202446379">
    <w:abstractNumId w:val="43"/>
  </w:num>
  <w:num w:numId="12" w16cid:durableId="477652798">
    <w:abstractNumId w:val="48"/>
  </w:num>
  <w:num w:numId="13" w16cid:durableId="783812065">
    <w:abstractNumId w:val="40"/>
  </w:num>
  <w:num w:numId="14" w16cid:durableId="2000038025">
    <w:abstractNumId w:val="3"/>
  </w:num>
  <w:num w:numId="15" w16cid:durableId="161627">
    <w:abstractNumId w:val="12"/>
  </w:num>
  <w:num w:numId="16" w16cid:durableId="955676417">
    <w:abstractNumId w:val="32"/>
  </w:num>
  <w:num w:numId="17" w16cid:durableId="1612593891">
    <w:abstractNumId w:val="41"/>
  </w:num>
  <w:num w:numId="18" w16cid:durableId="872840173">
    <w:abstractNumId w:val="28"/>
  </w:num>
  <w:num w:numId="19" w16cid:durableId="982781574">
    <w:abstractNumId w:val="29"/>
  </w:num>
  <w:num w:numId="20" w16cid:durableId="1047028120">
    <w:abstractNumId w:val="5"/>
  </w:num>
  <w:num w:numId="21" w16cid:durableId="1781299235">
    <w:abstractNumId w:val="14"/>
  </w:num>
  <w:num w:numId="22" w16cid:durableId="483083499">
    <w:abstractNumId w:val="22"/>
  </w:num>
  <w:num w:numId="23" w16cid:durableId="1427505326">
    <w:abstractNumId w:val="37"/>
  </w:num>
  <w:num w:numId="24" w16cid:durableId="1683125277">
    <w:abstractNumId w:val="49"/>
  </w:num>
  <w:num w:numId="25" w16cid:durableId="1047948610">
    <w:abstractNumId w:val="15"/>
  </w:num>
  <w:num w:numId="26" w16cid:durableId="366369788">
    <w:abstractNumId w:val="19"/>
  </w:num>
  <w:num w:numId="27" w16cid:durableId="190799632">
    <w:abstractNumId w:val="39"/>
  </w:num>
  <w:num w:numId="28" w16cid:durableId="1887376771">
    <w:abstractNumId w:val="4"/>
  </w:num>
  <w:num w:numId="29" w16cid:durableId="1507666270">
    <w:abstractNumId w:val="16"/>
  </w:num>
  <w:num w:numId="30" w16cid:durableId="851645122">
    <w:abstractNumId w:val="26"/>
  </w:num>
  <w:num w:numId="31" w16cid:durableId="663120693">
    <w:abstractNumId w:val="25"/>
  </w:num>
  <w:num w:numId="32" w16cid:durableId="423185534">
    <w:abstractNumId w:val="18"/>
  </w:num>
  <w:num w:numId="33" w16cid:durableId="764037863">
    <w:abstractNumId w:val="34"/>
  </w:num>
  <w:num w:numId="34" w16cid:durableId="441657191">
    <w:abstractNumId w:val="27"/>
  </w:num>
  <w:num w:numId="35" w16cid:durableId="1313290127">
    <w:abstractNumId w:val="9"/>
  </w:num>
  <w:num w:numId="36" w16cid:durableId="914776140">
    <w:abstractNumId w:val="30"/>
  </w:num>
  <w:num w:numId="37" w16cid:durableId="1976058551">
    <w:abstractNumId w:val="46"/>
  </w:num>
  <w:num w:numId="38" w16cid:durableId="658919350">
    <w:abstractNumId w:val="17"/>
  </w:num>
  <w:num w:numId="39" w16cid:durableId="1443457311">
    <w:abstractNumId w:val="13"/>
  </w:num>
  <w:num w:numId="40" w16cid:durableId="789977474">
    <w:abstractNumId w:val="23"/>
  </w:num>
  <w:num w:numId="41" w16cid:durableId="1398480433">
    <w:abstractNumId w:val="38"/>
  </w:num>
  <w:num w:numId="42" w16cid:durableId="28798297">
    <w:abstractNumId w:val="6"/>
  </w:num>
  <w:num w:numId="43" w16cid:durableId="2004310402">
    <w:abstractNumId w:val="7"/>
  </w:num>
  <w:num w:numId="44" w16cid:durableId="1819882079">
    <w:abstractNumId w:val="10"/>
  </w:num>
  <w:num w:numId="45" w16cid:durableId="618682911">
    <w:abstractNumId w:val="45"/>
  </w:num>
  <w:num w:numId="46" w16cid:durableId="1350524653">
    <w:abstractNumId w:val="33"/>
  </w:num>
  <w:num w:numId="47" w16cid:durableId="1425953059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6F8"/>
    <w:rsid w:val="00067841"/>
    <w:rsid w:val="00067B72"/>
    <w:rsid w:val="00067C1E"/>
    <w:rsid w:val="000700D0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7056"/>
    <w:rsid w:val="0007711B"/>
    <w:rsid w:val="000776F3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385C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3F9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39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18F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05C2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B7F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37CA2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352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6981"/>
    <w:rsid w:val="001E7277"/>
    <w:rsid w:val="001E7A9F"/>
    <w:rsid w:val="001E7BE9"/>
    <w:rsid w:val="001F02F5"/>
    <w:rsid w:val="001F13F4"/>
    <w:rsid w:val="001F1ACE"/>
    <w:rsid w:val="001F20DC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2A3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3F0A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994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2DA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0B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1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65D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ACB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0D8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2F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01C4"/>
    <w:rsid w:val="003C1126"/>
    <w:rsid w:val="003C1291"/>
    <w:rsid w:val="003C1489"/>
    <w:rsid w:val="003C1E3E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2B2C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4F0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0904"/>
    <w:rsid w:val="00472131"/>
    <w:rsid w:val="004725C6"/>
    <w:rsid w:val="00472B2F"/>
    <w:rsid w:val="00472C39"/>
    <w:rsid w:val="00473148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461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374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3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783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015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5F75"/>
    <w:rsid w:val="00536318"/>
    <w:rsid w:val="0053642F"/>
    <w:rsid w:val="00536674"/>
    <w:rsid w:val="00536B1B"/>
    <w:rsid w:val="00536E3B"/>
    <w:rsid w:val="00540226"/>
    <w:rsid w:val="005415D8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98E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6E0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2F6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23DF"/>
    <w:rsid w:val="00632EDA"/>
    <w:rsid w:val="0063309B"/>
    <w:rsid w:val="00634694"/>
    <w:rsid w:val="00634726"/>
    <w:rsid w:val="006349A7"/>
    <w:rsid w:val="00634E5E"/>
    <w:rsid w:val="0063545F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36EF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A48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985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4E9"/>
    <w:rsid w:val="006C767F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23D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165"/>
    <w:rsid w:val="00750C74"/>
    <w:rsid w:val="007512BE"/>
    <w:rsid w:val="00751797"/>
    <w:rsid w:val="007527E3"/>
    <w:rsid w:val="007533C5"/>
    <w:rsid w:val="0075502A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E7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E7F84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2C4E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AF3"/>
    <w:rsid w:val="00817B9E"/>
    <w:rsid w:val="008212CA"/>
    <w:rsid w:val="00821731"/>
    <w:rsid w:val="00821C71"/>
    <w:rsid w:val="008228A6"/>
    <w:rsid w:val="00823218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DAD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BB7"/>
    <w:rsid w:val="00885DB0"/>
    <w:rsid w:val="00886CB6"/>
    <w:rsid w:val="008873E8"/>
    <w:rsid w:val="00887953"/>
    <w:rsid w:val="00887A38"/>
    <w:rsid w:val="00890243"/>
    <w:rsid w:val="008904AF"/>
    <w:rsid w:val="00890B03"/>
    <w:rsid w:val="00891829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5C11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5B6"/>
    <w:rsid w:val="008B7882"/>
    <w:rsid w:val="008C0995"/>
    <w:rsid w:val="008C0BEC"/>
    <w:rsid w:val="008C0FCA"/>
    <w:rsid w:val="008C1691"/>
    <w:rsid w:val="008C18D2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B82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329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ECA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43D"/>
    <w:rsid w:val="0091652E"/>
    <w:rsid w:val="00916A15"/>
    <w:rsid w:val="00916B38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52B6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6577"/>
    <w:rsid w:val="00937238"/>
    <w:rsid w:val="00937A2E"/>
    <w:rsid w:val="0094132A"/>
    <w:rsid w:val="00941B9A"/>
    <w:rsid w:val="0094209A"/>
    <w:rsid w:val="00942113"/>
    <w:rsid w:val="009424F5"/>
    <w:rsid w:val="009426AD"/>
    <w:rsid w:val="0094273E"/>
    <w:rsid w:val="00942D2A"/>
    <w:rsid w:val="00942D76"/>
    <w:rsid w:val="0094316A"/>
    <w:rsid w:val="0094336B"/>
    <w:rsid w:val="00943534"/>
    <w:rsid w:val="00943558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0CCC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6CA3"/>
    <w:rsid w:val="0097723B"/>
    <w:rsid w:val="009800F7"/>
    <w:rsid w:val="0098058F"/>
    <w:rsid w:val="00980620"/>
    <w:rsid w:val="009809E1"/>
    <w:rsid w:val="0098143D"/>
    <w:rsid w:val="00981F9A"/>
    <w:rsid w:val="009827F7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C82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3"/>
    <w:rsid w:val="009C5B68"/>
    <w:rsid w:val="009C6584"/>
    <w:rsid w:val="009C68E2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25EB"/>
    <w:rsid w:val="00A23AD8"/>
    <w:rsid w:val="00A23CFF"/>
    <w:rsid w:val="00A2418A"/>
    <w:rsid w:val="00A24219"/>
    <w:rsid w:val="00A248BA"/>
    <w:rsid w:val="00A2524D"/>
    <w:rsid w:val="00A253AB"/>
    <w:rsid w:val="00A259D5"/>
    <w:rsid w:val="00A25DC8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63B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D3"/>
    <w:rsid w:val="00A94AEC"/>
    <w:rsid w:val="00A950F9"/>
    <w:rsid w:val="00A96406"/>
    <w:rsid w:val="00A96511"/>
    <w:rsid w:val="00A9660A"/>
    <w:rsid w:val="00A96BEB"/>
    <w:rsid w:val="00A97C53"/>
    <w:rsid w:val="00A97CDF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15E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D792A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D2F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B47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1B3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3CF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2C9"/>
    <w:rsid w:val="00B85401"/>
    <w:rsid w:val="00B85BC9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0F4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1FCE"/>
    <w:rsid w:val="00BB20A0"/>
    <w:rsid w:val="00BB23B7"/>
    <w:rsid w:val="00BB2642"/>
    <w:rsid w:val="00BB2DEB"/>
    <w:rsid w:val="00BB3AA9"/>
    <w:rsid w:val="00BB3C9A"/>
    <w:rsid w:val="00BB3CD5"/>
    <w:rsid w:val="00BB46A2"/>
    <w:rsid w:val="00BB4A25"/>
    <w:rsid w:val="00BB5DEF"/>
    <w:rsid w:val="00BB5FA0"/>
    <w:rsid w:val="00BB69CD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1A1"/>
    <w:rsid w:val="00BC43E2"/>
    <w:rsid w:val="00BC4986"/>
    <w:rsid w:val="00BC4DC9"/>
    <w:rsid w:val="00BC51C5"/>
    <w:rsid w:val="00BC6937"/>
    <w:rsid w:val="00BC78C0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82F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330"/>
    <w:rsid w:val="00BF256F"/>
    <w:rsid w:val="00BF27C2"/>
    <w:rsid w:val="00BF31D7"/>
    <w:rsid w:val="00BF31F4"/>
    <w:rsid w:val="00BF3A46"/>
    <w:rsid w:val="00BF3ACE"/>
    <w:rsid w:val="00BF3DDB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49FC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69A"/>
    <w:rsid w:val="00C3476C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C0D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9E0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1C6"/>
    <w:rsid w:val="00C93476"/>
    <w:rsid w:val="00C93DC2"/>
    <w:rsid w:val="00C94208"/>
    <w:rsid w:val="00C94268"/>
    <w:rsid w:val="00C944EA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3F"/>
    <w:rsid w:val="00CC7092"/>
    <w:rsid w:val="00CD01F9"/>
    <w:rsid w:val="00CD02F2"/>
    <w:rsid w:val="00CD0D33"/>
    <w:rsid w:val="00CD0DE3"/>
    <w:rsid w:val="00CD14A9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2A9A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28F"/>
    <w:rsid w:val="00D02368"/>
    <w:rsid w:val="00D026A9"/>
    <w:rsid w:val="00D028D5"/>
    <w:rsid w:val="00D02E7B"/>
    <w:rsid w:val="00D03179"/>
    <w:rsid w:val="00D03429"/>
    <w:rsid w:val="00D034B2"/>
    <w:rsid w:val="00D03872"/>
    <w:rsid w:val="00D03D7B"/>
    <w:rsid w:val="00D04332"/>
    <w:rsid w:val="00D04CEE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2D5F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3A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845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61"/>
    <w:rsid w:val="00D84D7F"/>
    <w:rsid w:val="00D857A8"/>
    <w:rsid w:val="00D85B9B"/>
    <w:rsid w:val="00D85E56"/>
    <w:rsid w:val="00D8672A"/>
    <w:rsid w:val="00D86E0F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C5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18F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3068"/>
    <w:rsid w:val="00DF3205"/>
    <w:rsid w:val="00DF37A3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0C25"/>
    <w:rsid w:val="00E7142A"/>
    <w:rsid w:val="00E714BC"/>
    <w:rsid w:val="00E71897"/>
    <w:rsid w:val="00E71A02"/>
    <w:rsid w:val="00E72D24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06B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383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60E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489"/>
    <w:rsid w:val="00EF65D3"/>
    <w:rsid w:val="00EF6791"/>
    <w:rsid w:val="00EF6804"/>
    <w:rsid w:val="00EF7134"/>
    <w:rsid w:val="00EF728A"/>
    <w:rsid w:val="00EF7E0D"/>
    <w:rsid w:val="00EF7F2F"/>
    <w:rsid w:val="00F00663"/>
    <w:rsid w:val="00F01161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025"/>
    <w:rsid w:val="00F3408D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77FC6"/>
    <w:rsid w:val="00F8015A"/>
    <w:rsid w:val="00F806BD"/>
    <w:rsid w:val="00F81327"/>
    <w:rsid w:val="00F81E9C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10E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8F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4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4193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All-in-One</cp:lastModifiedBy>
  <cp:revision>33</cp:revision>
  <cp:lastPrinted>2024-01-28T06:10:00Z</cp:lastPrinted>
  <dcterms:created xsi:type="dcterms:W3CDTF">2024-02-17T22:00:00Z</dcterms:created>
  <dcterms:modified xsi:type="dcterms:W3CDTF">2025-02-22T18:56:00Z</dcterms:modified>
  <cp:category>osnova</cp:category>
</cp:coreProperties>
</file>