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6ADF" w14:textId="77777777" w:rsidR="00A619B1" w:rsidRPr="00A619B1" w:rsidRDefault="00A619B1" w:rsidP="002A60D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A619B1">
        <w:rPr>
          <w:rFonts w:ascii="Kingston Pro" w:hAnsi="Kingston Pro" w:cs="Linux Biolinum"/>
          <w:spacing w:val="-8"/>
          <w:sz w:val="48"/>
          <w:szCs w:val="48"/>
          <w:u w:val="none"/>
        </w:rPr>
        <w:t>Chvalme nejvyššího Krále!</w:t>
      </w:r>
      <w:r w:rsidRPr="00A619B1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 </w:t>
      </w:r>
    </w:p>
    <w:p w14:paraId="047F178E" w14:textId="6E0311A9" w:rsidR="00350614" w:rsidRPr="00A619B1" w:rsidRDefault="008D6F69" w:rsidP="002A60D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A619B1">
        <w:rPr>
          <w:rFonts w:ascii="Kingston Pro" w:hAnsi="Kingston Pro" w:cs="Linux Biolinum"/>
          <w:spacing w:val="-8"/>
          <w:u w:val="none"/>
        </w:rPr>
        <w:t>(</w:t>
      </w:r>
      <w:r w:rsidR="0071668C" w:rsidRPr="00A619B1">
        <w:rPr>
          <w:rFonts w:ascii="Kingston Pro" w:hAnsi="Kingston Pro" w:cs="Linux Biolinum"/>
          <w:spacing w:val="-8"/>
          <w:u w:val="none"/>
        </w:rPr>
        <w:t>Žalm 4</w:t>
      </w:r>
      <w:r w:rsidR="00A619B1" w:rsidRPr="00A619B1">
        <w:rPr>
          <w:rFonts w:ascii="Kingston Pro" w:hAnsi="Kingston Pro" w:cs="Linux Biolinum"/>
          <w:spacing w:val="-8"/>
          <w:u w:val="none"/>
        </w:rPr>
        <w:t>7</w:t>
      </w:r>
      <w:r w:rsidR="00BD60D2" w:rsidRPr="00A619B1">
        <w:rPr>
          <w:rFonts w:ascii="Kingston Pro" w:hAnsi="Kingston Pro" w:cs="Linux Biolinum"/>
          <w:spacing w:val="-8"/>
          <w:u w:val="none"/>
        </w:rPr>
        <w:t>)</w:t>
      </w:r>
    </w:p>
    <w:p w14:paraId="1AB75C82" w14:textId="6389CC1A" w:rsidR="005C4D3B" w:rsidRPr="00A619B1" w:rsidRDefault="005C4D3B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highlight w:val="yellow"/>
          <w:u w:val="none"/>
        </w:rPr>
      </w:pPr>
    </w:p>
    <w:p w14:paraId="7966B26C" w14:textId="77777777" w:rsidR="004201EA" w:rsidRDefault="004201EA" w:rsidP="001E7BE9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4201EA">
        <w:rPr>
          <w:rFonts w:ascii="Kingston Pro" w:hAnsi="Kingston Pro" w:cs="Linux Libertine"/>
          <w:b/>
          <w:i/>
          <w:sz w:val="32"/>
          <w:szCs w:val="24"/>
        </w:rPr>
        <w:t>Protože se v Písmu předvídá, že Bůh na základě víry ospravedlní pohanské národy, dostal už Abraham zaslíbení: `V tobě dojdou požehnání všechny národy.´</w:t>
      </w:r>
      <w:r w:rsidRPr="004201EA">
        <w:rPr>
          <w:rFonts w:ascii="Kingston Pro" w:hAnsi="Kingston Pro" w:cs="Linux Libertine"/>
          <w:b/>
          <w:i/>
          <w:sz w:val="32"/>
          <w:szCs w:val="24"/>
        </w:rPr>
        <w:t xml:space="preserve"> </w:t>
      </w:r>
    </w:p>
    <w:p w14:paraId="50691520" w14:textId="165C9902" w:rsidR="00454522" w:rsidRDefault="004201EA" w:rsidP="001E7BE9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4201EA">
        <w:rPr>
          <w:rFonts w:ascii="Kingston Pro" w:hAnsi="Kingston Pro" w:cs="Linux Libertine"/>
          <w:b/>
          <w:i/>
          <w:sz w:val="32"/>
          <w:szCs w:val="24"/>
        </w:rPr>
        <w:t>Galatským 3:8  </w:t>
      </w:r>
    </w:p>
    <w:p w14:paraId="15CBD99E" w14:textId="77777777" w:rsidR="004201EA" w:rsidRDefault="004201EA" w:rsidP="001E7BE9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</w:p>
    <w:p w14:paraId="4CA4E83F" w14:textId="77777777" w:rsidR="004201EA" w:rsidRDefault="004201EA" w:rsidP="001E7BE9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</w:p>
    <w:p w14:paraId="472D9920" w14:textId="77777777" w:rsidR="004201EA" w:rsidRPr="00A619B1" w:rsidRDefault="004201EA" w:rsidP="001E7BE9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20"/>
          <w:highlight w:val="yellow"/>
        </w:rPr>
      </w:pPr>
    </w:p>
    <w:p w14:paraId="49889FEB" w14:textId="674383D1" w:rsidR="00CB05A6" w:rsidRPr="00CB05A6" w:rsidRDefault="00095121" w:rsidP="00CB05A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(ČSP) </w:t>
      </w:r>
      <w:r w:rsidR="00CB05A6" w:rsidRPr="00CB05A6">
        <w:rPr>
          <w:rFonts w:ascii="Linux Biolinum G" w:hAnsi="Linux Biolinum G" w:cs="Linux Biolinum G"/>
          <w:b/>
          <w:sz w:val="32"/>
          <w:szCs w:val="32"/>
        </w:rPr>
        <w:t xml:space="preserve">Žalm 47:1 Pro vedoucího chval. Synové </w:t>
      </w:r>
      <w:proofErr w:type="spellStart"/>
      <w:r w:rsidR="00CB05A6" w:rsidRPr="00CB05A6">
        <w:rPr>
          <w:rFonts w:ascii="Linux Biolinum G" w:hAnsi="Linux Biolinum G" w:cs="Linux Biolinum G"/>
          <w:b/>
          <w:sz w:val="32"/>
          <w:szCs w:val="32"/>
        </w:rPr>
        <w:t>Kórachovi</w:t>
      </w:r>
      <w:proofErr w:type="spellEnd"/>
      <w:r w:rsidR="00CB05A6" w:rsidRPr="00CB05A6">
        <w:rPr>
          <w:rFonts w:ascii="Linux Biolinum G" w:hAnsi="Linux Biolinum G" w:cs="Linux Biolinum G"/>
          <w:b/>
          <w:sz w:val="32"/>
          <w:szCs w:val="32"/>
        </w:rPr>
        <w:t>. Žalm.</w:t>
      </w:r>
    </w:p>
    <w:p w14:paraId="6CCEBB4C" w14:textId="6C07A49D" w:rsidR="00CD44C9" w:rsidRPr="00CB05A6" w:rsidRDefault="00CB05A6" w:rsidP="00CB05A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CB05A6">
        <w:rPr>
          <w:rFonts w:ascii="Linux Biolinum G" w:hAnsi="Linux Biolinum G" w:cs="Linux Biolinum G"/>
          <w:b/>
          <w:sz w:val="32"/>
          <w:szCs w:val="32"/>
        </w:rPr>
        <w:t>2 Všechny národy, tleskejte v dlaně, hlaholte Bohu s hlasitým jásotem!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3 Vždyť Hospodin je Nejvyšší, je hrůzu vzbuzující král, veliký nad celou zemí!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4 Podrobuje nám národy, podrobuje národy pod naše nohy.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5 Vybral pro nás naše dědictví -- pýchu Jákoba, kterého miloval. Sela.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6 Vystoupil Bůh za radostného křiku, vystoupil Hospodin za zvuku beraních rohů.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7 Zpívejte žalmy Bohu, pějte, pějte našemu králi, zpívejte žalmy,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8 neboť Bůh je králem celé země, zpívejte žalmy s porozuměním.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9 Bůh kraluje nad národy, Bůh sedí na svém svatém trůnu.</w:t>
      </w:r>
      <w:r w:rsidRPr="00CB05A6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CB05A6">
        <w:rPr>
          <w:rFonts w:ascii="Linux Biolinum G" w:hAnsi="Linux Biolinum G" w:cs="Linux Biolinum G"/>
          <w:b/>
          <w:sz w:val="32"/>
          <w:szCs w:val="32"/>
        </w:rPr>
        <w:t>10 Přední muži národů se připojili k lidu Boha Abrahamova. Vždyť Bohu náleží štíty země -- je velmi vyvýšený.</w:t>
      </w:r>
    </w:p>
    <w:p w14:paraId="0173C506" w14:textId="77777777" w:rsidR="007D2182" w:rsidRPr="00A619B1" w:rsidRDefault="007D2182" w:rsidP="00091734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294C6869" w14:textId="77777777" w:rsidR="002A60D3" w:rsidRPr="00A619B1" w:rsidRDefault="002A60D3" w:rsidP="00091734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20CE9A57" w14:textId="34616792" w:rsidR="002A60D3" w:rsidRDefault="002A60D3" w:rsidP="00091734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7EFBB0C8" w14:textId="77777777" w:rsidR="00020C5C" w:rsidRDefault="00020C5C" w:rsidP="00091734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29F85643" w14:textId="77777777" w:rsidR="00020C5C" w:rsidRPr="00020C5C" w:rsidRDefault="00020C5C" w:rsidP="00020C5C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20C5C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Titulek (v. 1)</w:t>
      </w:r>
    </w:p>
    <w:p w14:paraId="5DDC044D" w14:textId="77777777" w:rsidR="007F3A2A" w:rsidRPr="00A619B1" w:rsidRDefault="007F3A2A" w:rsidP="007F3A2A">
      <w:pPr>
        <w:pStyle w:val="Odstavecseseznamem"/>
        <w:ind w:left="685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3666AB74" w14:textId="77777777" w:rsidR="0088692D" w:rsidRPr="00A619B1" w:rsidRDefault="0088692D" w:rsidP="007F3A2A">
      <w:pPr>
        <w:pStyle w:val="Odstavecseseznamem"/>
        <w:ind w:left="685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5C9DEE70" w14:textId="77777777" w:rsidR="007F3A2A" w:rsidRPr="00A619B1" w:rsidRDefault="007F3A2A" w:rsidP="007F3A2A">
      <w:pPr>
        <w:pStyle w:val="Odstavecseseznamem"/>
        <w:ind w:left="685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7A538FE5" w14:textId="77777777" w:rsidR="007F3A2A" w:rsidRPr="00A619B1" w:rsidRDefault="007F3A2A" w:rsidP="007F3A2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72C440F2" w14:textId="77777777" w:rsidR="007F3A2A" w:rsidRPr="00A619B1" w:rsidRDefault="007F3A2A" w:rsidP="007F3A2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4B4DB462" w14:textId="77777777" w:rsidR="00020C5C" w:rsidRPr="00020C5C" w:rsidRDefault="00020C5C" w:rsidP="00020C5C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20C5C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Chvalme Boha pro Jeho nadřazenost (v. 2-6)</w:t>
      </w:r>
    </w:p>
    <w:p w14:paraId="0823AA27" w14:textId="77777777" w:rsidR="007F3A2A" w:rsidRPr="00AC3355" w:rsidRDefault="007F3A2A" w:rsidP="007F3A2A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</w:rPr>
      </w:pPr>
    </w:p>
    <w:p w14:paraId="7503E0F6" w14:textId="77777777" w:rsidR="00AC3355" w:rsidRPr="00AC3355" w:rsidRDefault="00AC3355" w:rsidP="00AC3355">
      <w:pPr>
        <w:pStyle w:val="Odstavecseseznamem"/>
        <w:numPr>
          <w:ilvl w:val="0"/>
          <w:numId w:val="15"/>
        </w:numPr>
        <w:rPr>
          <w:rFonts w:ascii="Linux Biolinum" w:hAnsi="Linux Biolinum" w:cs="Linux Biolinum"/>
          <w:b/>
          <w:sz w:val="32"/>
          <w:szCs w:val="32"/>
        </w:rPr>
      </w:pPr>
      <w:r w:rsidRPr="00AC3355">
        <w:rPr>
          <w:rFonts w:ascii="Linux Biolinum" w:hAnsi="Linux Biolinum" w:cs="Linux Biolinum"/>
          <w:b/>
          <w:sz w:val="32"/>
          <w:szCs w:val="32"/>
        </w:rPr>
        <w:t>Výzva ke chvále (v. 2)</w:t>
      </w:r>
    </w:p>
    <w:p w14:paraId="5B435A15" w14:textId="130F92E2" w:rsidR="007F3A2A" w:rsidRPr="00A619B1" w:rsidRDefault="007F3A2A" w:rsidP="007F3A2A">
      <w:pPr>
        <w:pStyle w:val="Odstavecseseznamem"/>
        <w:ind w:left="108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41E3AF25" w14:textId="77777777" w:rsidR="007F3A2A" w:rsidRPr="00A619B1" w:rsidRDefault="007F3A2A" w:rsidP="007F3A2A">
      <w:pPr>
        <w:pStyle w:val="Odstavecseseznamem"/>
        <w:ind w:left="108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74AD7AFB" w14:textId="77777777" w:rsidR="0088692D" w:rsidRPr="00A619B1" w:rsidRDefault="0088692D" w:rsidP="007F3A2A">
      <w:pPr>
        <w:pStyle w:val="Odstavecseseznamem"/>
        <w:ind w:left="108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56C2FE46" w14:textId="77777777" w:rsidR="007F3A2A" w:rsidRPr="00A619B1" w:rsidRDefault="007F3A2A" w:rsidP="007F3A2A">
      <w:pPr>
        <w:pStyle w:val="Odstavecseseznamem"/>
        <w:ind w:left="108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4E3FDE2A" w14:textId="77777777" w:rsidR="00DD283B" w:rsidRPr="00DD283B" w:rsidRDefault="00DD283B" w:rsidP="00DD283B">
      <w:pPr>
        <w:pStyle w:val="Odstavecseseznamem"/>
        <w:numPr>
          <w:ilvl w:val="0"/>
          <w:numId w:val="15"/>
        </w:numPr>
        <w:rPr>
          <w:rFonts w:ascii="Linux Biolinum" w:hAnsi="Linux Biolinum" w:cs="Linux Biolinum"/>
          <w:b/>
          <w:sz w:val="32"/>
          <w:szCs w:val="32"/>
        </w:rPr>
      </w:pPr>
      <w:r w:rsidRPr="00DD283B">
        <w:rPr>
          <w:rFonts w:ascii="Linux Biolinum" w:hAnsi="Linux Biolinum" w:cs="Linux Biolinum"/>
          <w:b/>
          <w:sz w:val="32"/>
          <w:szCs w:val="32"/>
        </w:rPr>
        <w:t>Důvod ke chvále – Hospodin je svrchovaný král (v. 3-6)</w:t>
      </w:r>
    </w:p>
    <w:p w14:paraId="1AB9A7C9" w14:textId="77777777" w:rsidR="007F3A2A" w:rsidRPr="00A619B1" w:rsidRDefault="007F3A2A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5F667C26" w14:textId="77777777" w:rsidR="007F3A2A" w:rsidRDefault="007F3A2A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78181489" w14:textId="77777777" w:rsidR="00F2562F" w:rsidRPr="00A619B1" w:rsidRDefault="00F2562F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79B59C23" w14:textId="77777777" w:rsidR="007F3A2A" w:rsidRPr="00A619B1" w:rsidRDefault="007F3A2A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4733DEDB" w14:textId="77777777" w:rsidR="007F3A2A" w:rsidRPr="00DD1192" w:rsidRDefault="007F3A2A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DD1192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2BF94004" w14:textId="7A8258BB" w:rsidR="007F3A2A" w:rsidRPr="00DD1192" w:rsidRDefault="00DD1192" w:rsidP="007F3A2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DD119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2Kr 11:12; </w:t>
      </w:r>
      <w:proofErr w:type="spellStart"/>
      <w:r w:rsidRPr="00DD1192">
        <w:rPr>
          <w:rFonts w:ascii="Linux Biolinum G" w:hAnsi="Linux Biolinum G" w:cs="Linux Biolinum G"/>
          <w:i/>
          <w:spacing w:val="-6"/>
          <w:sz w:val="28"/>
          <w:szCs w:val="22"/>
        </w:rPr>
        <w:t>Dt</w:t>
      </w:r>
      <w:proofErr w:type="spellEnd"/>
      <w:r w:rsidRPr="00DD119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33:29, </w:t>
      </w:r>
      <w:proofErr w:type="spellStart"/>
      <w:r w:rsidRPr="00DD1192">
        <w:rPr>
          <w:rFonts w:ascii="Linux Biolinum G" w:hAnsi="Linux Biolinum G" w:cs="Linux Biolinum G"/>
          <w:i/>
          <w:spacing w:val="-6"/>
          <w:sz w:val="28"/>
          <w:szCs w:val="22"/>
        </w:rPr>
        <w:t>Joz</w:t>
      </w:r>
      <w:proofErr w:type="spellEnd"/>
      <w:r w:rsidRPr="00DD119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21:44;</w:t>
      </w:r>
      <w:r w:rsid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proofErr w:type="spellStart"/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>Mal</w:t>
      </w:r>
      <w:proofErr w:type="spellEnd"/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1:2</w:t>
      </w:r>
      <w:r w:rsid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>Da 7:13–14</w:t>
      </w:r>
      <w:r w:rsid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>150:1–6</w:t>
      </w:r>
      <w:r w:rsid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</w:p>
    <w:p w14:paraId="1419A5BC" w14:textId="77777777" w:rsidR="007F3A2A" w:rsidRPr="00A619B1" w:rsidRDefault="007F3A2A" w:rsidP="007F3A2A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06E2A25B" w14:textId="77777777" w:rsidR="0088692D" w:rsidRPr="00A619B1" w:rsidRDefault="0088692D" w:rsidP="007F3A2A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72EAF5FC" w14:textId="77777777" w:rsidR="0088692D" w:rsidRDefault="0088692D" w:rsidP="007F3A2A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219708C6" w14:textId="77777777" w:rsidR="00F2562F" w:rsidRDefault="00F2562F" w:rsidP="007F3A2A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1EF81159" w14:textId="77777777" w:rsidR="00F2562F" w:rsidRPr="00A619B1" w:rsidRDefault="00F2562F" w:rsidP="007F3A2A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7E80D29B" w14:textId="77777777" w:rsidR="0088692D" w:rsidRPr="00A619B1" w:rsidRDefault="0088692D" w:rsidP="007F3A2A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716B260F" w14:textId="77777777" w:rsidR="0088692D" w:rsidRPr="00A619B1" w:rsidRDefault="0088692D" w:rsidP="007F3A2A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2B004803" w14:textId="77777777" w:rsidR="008A353D" w:rsidRPr="008A353D" w:rsidRDefault="008A353D" w:rsidP="008A353D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A353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Chvalme Boha pro Jeho neomezenou vládu (v. 7-10)</w:t>
      </w:r>
    </w:p>
    <w:p w14:paraId="5B8CD38D" w14:textId="77777777" w:rsidR="007F3A2A" w:rsidRPr="00A619B1" w:rsidRDefault="007F3A2A" w:rsidP="007F3A2A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772F94CA" w14:textId="77777777" w:rsidR="008A353D" w:rsidRPr="008A353D" w:rsidRDefault="008A353D" w:rsidP="008A353D">
      <w:pPr>
        <w:pStyle w:val="Odstavecseseznamem"/>
        <w:numPr>
          <w:ilvl w:val="0"/>
          <w:numId w:val="18"/>
        </w:numPr>
        <w:rPr>
          <w:rFonts w:ascii="Linux Biolinum" w:hAnsi="Linux Biolinum" w:cs="Linux Biolinum"/>
          <w:b/>
          <w:sz w:val="32"/>
          <w:szCs w:val="32"/>
        </w:rPr>
      </w:pPr>
      <w:r w:rsidRPr="008A353D">
        <w:rPr>
          <w:rFonts w:ascii="Linux Biolinum" w:hAnsi="Linux Biolinum" w:cs="Linux Biolinum"/>
          <w:b/>
          <w:sz w:val="32"/>
          <w:szCs w:val="32"/>
        </w:rPr>
        <w:t>Výzva ke chvále (v. 7)</w:t>
      </w:r>
    </w:p>
    <w:p w14:paraId="33F9574E" w14:textId="77777777" w:rsidR="0090544F" w:rsidRDefault="0090544F" w:rsidP="007F3A2A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6ED95868" w14:textId="77777777" w:rsidR="00F2562F" w:rsidRPr="00A619B1" w:rsidRDefault="00F2562F" w:rsidP="007F3A2A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3421BE09" w14:textId="77777777" w:rsidR="0088692D" w:rsidRPr="00A619B1" w:rsidRDefault="0088692D" w:rsidP="007F3A2A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20918D97" w14:textId="77777777" w:rsidR="008A353D" w:rsidRPr="008A353D" w:rsidRDefault="008A353D" w:rsidP="008A353D">
      <w:pPr>
        <w:pStyle w:val="Odstavecseseznamem"/>
        <w:numPr>
          <w:ilvl w:val="0"/>
          <w:numId w:val="18"/>
        </w:numPr>
        <w:rPr>
          <w:rFonts w:ascii="Linux Biolinum" w:hAnsi="Linux Biolinum" w:cs="Linux Biolinum"/>
          <w:b/>
          <w:sz w:val="32"/>
          <w:szCs w:val="32"/>
        </w:rPr>
      </w:pPr>
      <w:r w:rsidRPr="008A353D">
        <w:rPr>
          <w:rFonts w:ascii="Linux Biolinum" w:hAnsi="Linux Biolinum" w:cs="Linux Biolinum"/>
          <w:b/>
          <w:sz w:val="32"/>
          <w:szCs w:val="32"/>
        </w:rPr>
        <w:t>Důvod ke chvále – Bůh je král celé země (v. 8-9)</w:t>
      </w:r>
    </w:p>
    <w:p w14:paraId="449C9F5D" w14:textId="77777777" w:rsidR="007F3A2A" w:rsidRDefault="007F3A2A" w:rsidP="007F3A2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14:paraId="541CC75C" w14:textId="77777777" w:rsidR="008A353D" w:rsidRDefault="008A353D" w:rsidP="007F3A2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14:paraId="588A774A" w14:textId="77777777" w:rsidR="00F2562F" w:rsidRDefault="00F2562F" w:rsidP="007F3A2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14:paraId="2C1FDF01" w14:textId="5DBAE47B" w:rsidR="008A353D" w:rsidRPr="008A353D" w:rsidRDefault="008A353D" w:rsidP="008A353D">
      <w:pPr>
        <w:pStyle w:val="Odstavecseseznamem"/>
        <w:numPr>
          <w:ilvl w:val="0"/>
          <w:numId w:val="18"/>
        </w:numPr>
        <w:rPr>
          <w:rFonts w:ascii="Linux Biolinum" w:hAnsi="Linux Biolinum" w:cs="Linux Biolinum"/>
          <w:b/>
          <w:sz w:val="32"/>
          <w:szCs w:val="32"/>
        </w:rPr>
      </w:pPr>
      <w:r w:rsidRPr="008A353D">
        <w:rPr>
          <w:rFonts w:ascii="Linux Biolinum" w:hAnsi="Linux Biolinum" w:cs="Linux Biolinum"/>
          <w:b/>
          <w:sz w:val="32"/>
          <w:szCs w:val="32"/>
        </w:rPr>
        <w:t>Pokora vůdců národů (v. 10)</w:t>
      </w:r>
    </w:p>
    <w:p w14:paraId="479A9624" w14:textId="77777777" w:rsidR="007F3A2A" w:rsidRDefault="007F3A2A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0C711751" w14:textId="77777777" w:rsidR="00F2562F" w:rsidRDefault="00F2562F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0EAB1D80" w14:textId="77777777" w:rsidR="00F2562F" w:rsidRPr="00A619B1" w:rsidRDefault="00F2562F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107EB760" w14:textId="77777777" w:rsidR="007F3A2A" w:rsidRPr="00F2562F" w:rsidRDefault="007F3A2A" w:rsidP="007F3A2A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F2562F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684D9E9C" w14:textId="233FECD1" w:rsidR="007F3A2A" w:rsidRPr="00F2562F" w:rsidRDefault="007F3A2A" w:rsidP="007F3A2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 </w:t>
      </w:r>
      <w:proofErr w:type="spellStart"/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>Zj</w:t>
      </w:r>
      <w:proofErr w:type="spellEnd"/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11:15–18</w:t>
      </w:r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, </w:t>
      </w:r>
      <w:proofErr w:type="spellStart"/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>Iz</w:t>
      </w:r>
      <w:proofErr w:type="spellEnd"/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66:1</w:t>
      </w:r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>Da 4:34</w:t>
      </w:r>
      <w:r w:rsidR="00F2562F" w:rsidRPr="00F2562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</w:p>
    <w:p w14:paraId="23FFB3E8" w14:textId="77777777" w:rsidR="002A60D3" w:rsidRPr="00A619B1" w:rsidRDefault="002A60D3" w:rsidP="00091734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0A8C577F" w14:textId="77777777" w:rsidR="007D2182" w:rsidRPr="00A619B1" w:rsidRDefault="007D2182" w:rsidP="00091734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04338030" w14:textId="77777777" w:rsidR="00CE7EA8" w:rsidRPr="00CE7EA8" w:rsidRDefault="00CE7EA8" w:rsidP="00CE7EA8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CE7EA8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Aplikace a kázání do srdce</w:t>
      </w:r>
    </w:p>
    <w:p w14:paraId="5F2407DA" w14:textId="77777777" w:rsidR="0090544F" w:rsidRPr="00A619B1" w:rsidRDefault="0090544F" w:rsidP="00091734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7A1F69D7" w14:textId="73CFFA25" w:rsidR="00E84682" w:rsidRPr="00A619B1" w:rsidRDefault="00E84682" w:rsidP="004B3CC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E84682" w:rsidRPr="00A619B1" w:rsidSect="00984504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251998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251998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251998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251998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251998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251998">
        <w:rPr>
          <w:rFonts w:ascii="Linux Biolinum G" w:hAnsi="Linux Biolinum G" w:cs="Linux Biolinum G"/>
          <w:sz w:val="32"/>
          <w:szCs w:val="22"/>
        </w:rPr>
        <w:t>Úterý</w:t>
      </w:r>
      <w:r w:rsidR="003872AD" w:rsidRPr="00251998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251998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251998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251998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251998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0963A508" w14:textId="36F23EE4" w:rsidR="00872F19" w:rsidRPr="00251998" w:rsidRDefault="001039EB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251998">
        <w:rPr>
          <w:rFonts w:ascii="Linux Biolinum G" w:hAnsi="Linux Biolinum G" w:cs="Linux Biolinum G"/>
          <w:sz w:val="32"/>
          <w:szCs w:val="22"/>
        </w:rPr>
        <w:t>N</w:t>
      </w:r>
      <w:r w:rsidR="00872F19" w:rsidRPr="00251998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251998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251998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251998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B905EC"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CF2E85" w:rsidRPr="00251998">
        <w:rPr>
          <w:rFonts w:ascii="Linux Biolinum G" w:hAnsi="Linux Biolinum G" w:cs="Linux Biolinum G"/>
          <w:spacing w:val="-6"/>
          <w:sz w:val="32"/>
          <w:szCs w:val="22"/>
        </w:rPr>
        <w:t>Pavel Borovanský</w:t>
      </w:r>
      <w:r w:rsidR="009B6895"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, </w:t>
      </w:r>
      <w:r w:rsidR="00872F19" w:rsidRPr="00251998">
        <w:rPr>
          <w:rFonts w:ascii="Linux Biolinum G" w:hAnsi="Linux Biolinum G" w:cs="Linux Biolinum G"/>
          <w:spacing w:val="-6"/>
          <w:sz w:val="32"/>
          <w:szCs w:val="22"/>
        </w:rPr>
        <w:t>vedení</w:t>
      </w:r>
      <w:r w:rsidR="002E0731"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251998" w:rsidRPr="00251998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="003E0298"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E6759" w:rsidRPr="00251998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251998" w:rsidRPr="00251998">
        <w:rPr>
          <w:rFonts w:ascii="Linux Biolinum G" w:hAnsi="Linux Biolinum G" w:cs="Linux Biolinum G"/>
          <w:spacing w:val="-6"/>
          <w:sz w:val="32"/>
          <w:szCs w:val="22"/>
        </w:rPr>
        <w:t>Kaz 3,1-15</w:t>
      </w:r>
      <w:r w:rsidR="00872F19" w:rsidRPr="00251998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251998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sně </w:t>
      </w:r>
      <w:r w:rsidR="00251998" w:rsidRPr="00251998">
        <w:rPr>
          <w:rFonts w:ascii="Linux Biolinum G" w:hAnsi="Linux Biolinum G" w:cs="Linux Biolinum G"/>
          <w:spacing w:val="-6"/>
          <w:sz w:val="32"/>
          <w:szCs w:val="22"/>
        </w:rPr>
        <w:t>Markéta Borovanská</w:t>
      </w:r>
      <w:r w:rsidR="00872F19" w:rsidRPr="00251998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4A3CE257" w14:textId="00E82279" w:rsidR="006004F5" w:rsidRPr="00251998" w:rsidRDefault="00CF2E85" w:rsidP="0004596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251998">
        <w:rPr>
          <w:rFonts w:ascii="Linux Biolinum G" w:hAnsi="Linux Biolinum G" w:cs="Linux Biolinum G"/>
          <w:spacing w:val="-6"/>
          <w:sz w:val="32"/>
          <w:szCs w:val="22"/>
        </w:rPr>
        <w:t>V </w:t>
      </w:r>
      <w:r w:rsidRPr="00251998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neděli </w:t>
      </w:r>
      <w:r w:rsidR="00251998" w:rsidRPr="00251998">
        <w:rPr>
          <w:rFonts w:ascii="Linux Biolinum G" w:hAnsi="Linux Biolinum G" w:cs="Linux Biolinum G"/>
          <w:b/>
          <w:bCs/>
          <w:spacing w:val="-6"/>
          <w:sz w:val="32"/>
          <w:szCs w:val="22"/>
        </w:rPr>
        <w:t>2.2</w:t>
      </w:r>
      <w:r w:rsidRPr="00251998">
        <w:rPr>
          <w:rFonts w:ascii="Linux Biolinum G" w:hAnsi="Linux Biolinum G" w:cs="Linux Biolinum G"/>
          <w:b/>
          <w:bCs/>
          <w:spacing w:val="-6"/>
          <w:sz w:val="32"/>
          <w:szCs w:val="22"/>
        </w:rPr>
        <w:t>.</w:t>
      </w:r>
      <w:r w:rsidRPr="00251998">
        <w:rPr>
          <w:rFonts w:ascii="Linux Biolinum G" w:hAnsi="Linux Biolinum G" w:cs="Linux Biolinum G"/>
          <w:spacing w:val="-6"/>
          <w:sz w:val="32"/>
          <w:szCs w:val="22"/>
        </w:rPr>
        <w:t xml:space="preserve"> budeme mít po shromáždění společný oběd.</w:t>
      </w:r>
      <w:r w:rsidR="0004596D">
        <w:rPr>
          <w:rFonts w:ascii="Linux Biolinum G" w:hAnsi="Linux Biolinum G" w:cs="Linux Biolinum G"/>
          <w:spacing w:val="-6"/>
          <w:sz w:val="32"/>
          <w:szCs w:val="22"/>
        </w:rPr>
        <w:t xml:space="preserve"> Narozeniny mají </w:t>
      </w:r>
      <w:r w:rsidR="0004596D" w:rsidRPr="0004596D">
        <w:rPr>
          <w:rFonts w:ascii="Linux Biolinum G" w:hAnsi="Linux Biolinum G" w:cs="Linux Biolinum G"/>
          <w:b/>
          <w:bCs/>
          <w:spacing w:val="-6"/>
          <w:sz w:val="32"/>
          <w:szCs w:val="22"/>
        </w:rPr>
        <w:t>Janek Habich</w:t>
      </w:r>
      <w:r w:rsidR="0004596D">
        <w:rPr>
          <w:rFonts w:ascii="Linux Biolinum G" w:hAnsi="Linux Biolinum G" w:cs="Linux Biolinum G"/>
          <w:spacing w:val="-6"/>
          <w:sz w:val="32"/>
          <w:szCs w:val="22"/>
        </w:rPr>
        <w:t xml:space="preserve"> a </w:t>
      </w:r>
      <w:r w:rsidR="0004596D" w:rsidRPr="0004596D">
        <w:rPr>
          <w:rFonts w:ascii="Linux Biolinum G" w:hAnsi="Linux Biolinum G" w:cs="Linux Biolinum G"/>
          <w:b/>
          <w:bCs/>
          <w:spacing w:val="-6"/>
          <w:sz w:val="32"/>
          <w:szCs w:val="22"/>
        </w:rPr>
        <w:t>Anetka Svobodová</w:t>
      </w:r>
      <w:r w:rsidR="0004596D">
        <w:rPr>
          <w:rFonts w:ascii="Linux Biolinum G" w:hAnsi="Linux Biolinum G" w:cs="Linux Biolinum G"/>
          <w:spacing w:val="-6"/>
          <w:sz w:val="32"/>
          <w:szCs w:val="22"/>
        </w:rPr>
        <w:t>. Vyprošujme jim Boží požehnání!</w:t>
      </w:r>
    </w:p>
    <w:p w14:paraId="77F54F08" w14:textId="18838298" w:rsidR="000270B4" w:rsidRDefault="000270B4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E904BE">
        <w:rPr>
          <w:rFonts w:ascii="Linux Biolinum G" w:hAnsi="Linux Biolinum G" w:cs="Linux Biolinum G"/>
          <w:b/>
          <w:bCs/>
          <w:spacing w:val="-6"/>
          <w:sz w:val="32"/>
          <w:szCs w:val="22"/>
        </w:rPr>
        <w:t>19.7.-26.7. 2025</w:t>
      </w:r>
      <w:r>
        <w:rPr>
          <w:rFonts w:ascii="Linux Biolinum G" w:hAnsi="Linux Biolinum G" w:cs="Linux Biolinum G"/>
          <w:spacing w:val="-6"/>
          <w:sz w:val="32"/>
          <w:szCs w:val="22"/>
        </w:rPr>
        <w:t xml:space="preserve"> Sborový pobyt</w:t>
      </w:r>
    </w:p>
    <w:p w14:paraId="18A73295" w14:textId="0D895D28" w:rsidR="000270B4" w:rsidRDefault="000270B4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E904BE">
        <w:rPr>
          <w:rFonts w:ascii="Linux Biolinum G" w:hAnsi="Linux Biolinum G" w:cs="Linux Biolinum G"/>
          <w:b/>
          <w:bCs/>
          <w:spacing w:val="-6"/>
          <w:sz w:val="32"/>
          <w:szCs w:val="22"/>
        </w:rPr>
        <w:t>30.7.-2.8. 2025</w:t>
      </w:r>
      <w:r>
        <w:rPr>
          <w:rFonts w:ascii="Linux Biolinum G" w:hAnsi="Linux Biolinum G" w:cs="Linux Biolinum G"/>
          <w:spacing w:val="-6"/>
          <w:sz w:val="32"/>
          <w:szCs w:val="22"/>
        </w:rPr>
        <w:t xml:space="preserve"> Konf</w:t>
      </w:r>
      <w:r w:rsidR="0011728C">
        <w:rPr>
          <w:rFonts w:ascii="Linux Biolinum G" w:hAnsi="Linux Biolinum G" w:cs="Linux Biolinum G"/>
          <w:spacing w:val="-6"/>
          <w:sz w:val="32"/>
          <w:szCs w:val="22"/>
        </w:rPr>
        <w:t>erence</w:t>
      </w:r>
      <w:r>
        <w:rPr>
          <w:rFonts w:ascii="Linux Biolinum G" w:hAnsi="Linux Biolinum G" w:cs="Linux Biolinum G"/>
          <w:spacing w:val="-6"/>
          <w:sz w:val="32"/>
          <w:szCs w:val="22"/>
        </w:rPr>
        <w:t xml:space="preserve"> biblického poradenství (</w:t>
      </w:r>
      <w:r w:rsidR="0011728C">
        <w:rPr>
          <w:rFonts w:ascii="Linux Biolinum G" w:hAnsi="Linux Biolinum G" w:cs="Linux Biolinum G"/>
          <w:spacing w:val="-6"/>
          <w:sz w:val="32"/>
          <w:szCs w:val="22"/>
        </w:rPr>
        <w:t>r</w:t>
      </w:r>
      <w:r w:rsidRPr="000270B4">
        <w:rPr>
          <w:rFonts w:ascii="Linux Biolinum G" w:hAnsi="Linux Biolinum G" w:cs="Linux Biolinum G"/>
          <w:spacing w:val="-6"/>
          <w:sz w:val="32"/>
          <w:szCs w:val="22"/>
        </w:rPr>
        <w:t>eformovanacirkev.cz</w:t>
      </w:r>
      <w:r>
        <w:rPr>
          <w:rFonts w:ascii="Linux Biolinum G" w:hAnsi="Linux Biolinum G" w:cs="Linux Biolinum G"/>
          <w:spacing w:val="-6"/>
          <w:sz w:val="32"/>
          <w:szCs w:val="22"/>
        </w:rPr>
        <w:t>)</w:t>
      </w:r>
    </w:p>
    <w:p w14:paraId="371F24B1" w14:textId="46151E78" w:rsidR="00CF2E85" w:rsidRPr="00246CAF" w:rsidRDefault="00246CAF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E904BE">
        <w:rPr>
          <w:rFonts w:ascii="Linux Biolinum G" w:hAnsi="Linux Biolinum G" w:cs="Linux Biolinum G"/>
          <w:b/>
          <w:bCs/>
          <w:spacing w:val="-6"/>
          <w:sz w:val="32"/>
          <w:szCs w:val="22"/>
        </w:rPr>
        <w:t>3.8.-9.8. 2025</w:t>
      </w:r>
      <w:r w:rsidRPr="00246CAF">
        <w:rPr>
          <w:rFonts w:ascii="Linux Biolinum G" w:hAnsi="Linux Biolinum G" w:cs="Linux Biolinum G"/>
          <w:spacing w:val="-6"/>
          <w:sz w:val="32"/>
          <w:szCs w:val="22"/>
        </w:rPr>
        <w:t xml:space="preserve"> Dětský tábor</w:t>
      </w:r>
      <w:r w:rsidR="0011728C">
        <w:rPr>
          <w:rFonts w:ascii="Linux Biolinum G" w:hAnsi="Linux Biolinum G" w:cs="Linux Biolinum G"/>
          <w:spacing w:val="-6"/>
          <w:sz w:val="32"/>
          <w:szCs w:val="22"/>
        </w:rPr>
        <w:t xml:space="preserve"> (krestanekurim.cz)</w:t>
      </w:r>
    </w:p>
    <w:p w14:paraId="43FDE80C" w14:textId="77777777" w:rsidR="00246CAF" w:rsidRPr="00A619B1" w:rsidRDefault="00246CAF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  <w:highlight w:val="yellow"/>
        </w:rPr>
      </w:pPr>
    </w:p>
    <w:p w14:paraId="721FE96A" w14:textId="77777777" w:rsidR="00E904BE" w:rsidRPr="00E904BE" w:rsidRDefault="00E904BE" w:rsidP="00E904BE">
      <w:pPr>
        <w:rPr>
          <w:rFonts w:ascii="Linux Biolinum G" w:hAnsi="Linux Biolinum G" w:cs="Linux Biolinum G"/>
          <w:b/>
          <w:bCs/>
          <w:sz w:val="32"/>
          <w:szCs w:val="22"/>
        </w:rPr>
      </w:pPr>
      <w:r w:rsidRPr="00E904BE">
        <w:rPr>
          <w:rFonts w:ascii="Linux Biolinum G" w:hAnsi="Linux Biolinum G" w:cs="Linux Biolinum G"/>
          <w:b/>
          <w:bCs/>
          <w:sz w:val="32"/>
          <w:szCs w:val="22"/>
        </w:rPr>
        <w:t>Eritrea: 44 nově uvězněných křesťanů, z toho 27 studentů</w:t>
      </w:r>
    </w:p>
    <w:p w14:paraId="14F8259C" w14:textId="66C07847" w:rsidR="00B905EC" w:rsidRPr="00E904BE" w:rsidRDefault="00211915" w:rsidP="00E904BE">
      <w:pPr>
        <w:rPr>
          <w:rFonts w:ascii="Linux Biolinum G" w:hAnsi="Linux Biolinum G" w:cs="Linux Biolinum G"/>
          <w:sz w:val="32"/>
          <w:szCs w:val="22"/>
          <w:highlight w:val="yellow"/>
        </w:rPr>
      </w:pPr>
      <w:r>
        <w:rPr>
          <w:rFonts w:ascii="Linux Biolinum G" w:hAnsi="Linux Biolinum G" w:cs="Linux Biolinum G"/>
          <w:sz w:val="32"/>
          <w:szCs w:val="22"/>
        </w:rPr>
        <w:t>E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ritrejské bezpečnostní síly </w:t>
      </w:r>
      <w:r w:rsidRPr="00E904BE">
        <w:rPr>
          <w:rFonts w:ascii="Linux Biolinum G" w:hAnsi="Linux Biolinum G" w:cs="Linux Biolinum G"/>
          <w:sz w:val="32"/>
          <w:szCs w:val="22"/>
        </w:rPr>
        <w:t>provedly</w:t>
      </w:r>
      <w:r w:rsidRPr="00E904BE">
        <w:rPr>
          <w:rFonts w:ascii="Linux Biolinum G" w:hAnsi="Linux Biolinum G" w:cs="Linux Biolinum G"/>
          <w:sz w:val="32"/>
          <w:szCs w:val="22"/>
        </w:rPr>
        <w:t xml:space="preserve"> 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razii v domě, kde se k modlitbě a bohoslužbě sešlo 27 středoškolských studentů. Křesťanští </w:t>
      </w:r>
      <w:r w:rsidR="00E904BE" w:rsidRPr="00E904BE">
        <w:rPr>
          <w:rFonts w:ascii="Linux Biolinum G" w:hAnsi="Linux Biolinum G" w:cs="Linux Biolinum G"/>
          <w:sz w:val="32"/>
          <w:szCs w:val="22"/>
        </w:rPr>
        <w:t>studenti –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ve věku od 14 do 16 </w:t>
      </w:r>
      <w:r w:rsidRPr="00E904BE">
        <w:rPr>
          <w:rFonts w:ascii="Linux Biolinum G" w:hAnsi="Linux Biolinum G" w:cs="Linux Biolinum G"/>
          <w:sz w:val="32"/>
          <w:szCs w:val="22"/>
        </w:rPr>
        <w:t>let – byli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 převezeni na policejní stanici a několik dní drženi ve vazbě, poté byli převezeni do nechvalně známé věznice Mai </w:t>
      </w:r>
      <w:proofErr w:type="spellStart"/>
      <w:r w:rsidR="00E904BE" w:rsidRPr="00E904BE">
        <w:rPr>
          <w:rFonts w:ascii="Linux Biolinum G" w:hAnsi="Linux Biolinum G" w:cs="Linux Biolinum G"/>
          <w:sz w:val="32"/>
          <w:szCs w:val="22"/>
        </w:rPr>
        <w:t>Serwa</w:t>
      </w:r>
      <w:proofErr w:type="spellEnd"/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. </w:t>
      </w:r>
      <w:r>
        <w:rPr>
          <w:rFonts w:ascii="Linux Biolinum G" w:hAnsi="Linux Biolinum G" w:cs="Linux Biolinum G"/>
          <w:sz w:val="32"/>
          <w:szCs w:val="22"/>
        </w:rPr>
        <w:t>D</w:t>
      </w:r>
      <w:r w:rsidRPr="00E904BE">
        <w:rPr>
          <w:rFonts w:ascii="Linux Biolinum G" w:hAnsi="Linux Biolinum G" w:cs="Linux Biolinum G"/>
          <w:sz w:val="32"/>
          <w:szCs w:val="22"/>
        </w:rPr>
        <w:t>alších 17 křesťanů</w:t>
      </w:r>
      <w:r w:rsidRPr="00E904BE">
        <w:rPr>
          <w:rFonts w:ascii="Linux Biolinum G" w:hAnsi="Linux Biolinum G" w:cs="Linux Biolinum G"/>
          <w:sz w:val="32"/>
          <w:szCs w:val="22"/>
        </w:rPr>
        <w:t xml:space="preserve"> </w:t>
      </w:r>
      <w:r w:rsidR="00E904BE" w:rsidRPr="00E904BE">
        <w:rPr>
          <w:rFonts w:ascii="Linux Biolinum G" w:hAnsi="Linux Biolinum G" w:cs="Linux Biolinum G"/>
          <w:sz w:val="32"/>
          <w:szCs w:val="22"/>
        </w:rPr>
        <w:t>bylo zatčeno</w:t>
      </w:r>
      <w:r>
        <w:rPr>
          <w:rFonts w:ascii="Linux Biolinum G" w:hAnsi="Linux Biolinum G" w:cs="Linux Biolinum G"/>
          <w:sz w:val="32"/>
          <w:szCs w:val="22"/>
        </w:rPr>
        <w:t xml:space="preserve"> a </w:t>
      </w:r>
      <w:r w:rsidR="00E904BE" w:rsidRPr="00E904BE">
        <w:rPr>
          <w:rFonts w:ascii="Linux Biolinum G" w:hAnsi="Linux Biolinum G" w:cs="Linux Biolinum G"/>
          <w:sz w:val="32"/>
          <w:szCs w:val="22"/>
        </w:rPr>
        <w:t>rovněž poslán</w:t>
      </w:r>
      <w:r>
        <w:rPr>
          <w:rFonts w:ascii="Linux Biolinum G" w:hAnsi="Linux Biolinum G" w:cs="Linux Biolinum G"/>
          <w:sz w:val="32"/>
          <w:szCs w:val="22"/>
        </w:rPr>
        <w:t>o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 do </w:t>
      </w:r>
      <w:r>
        <w:rPr>
          <w:rFonts w:ascii="Linux Biolinum G" w:hAnsi="Linux Biolinum G" w:cs="Linux Biolinum G"/>
          <w:sz w:val="32"/>
          <w:szCs w:val="22"/>
        </w:rPr>
        <w:t xml:space="preserve">této </w:t>
      </w:r>
      <w:r w:rsidR="00E904BE" w:rsidRPr="00E904BE">
        <w:rPr>
          <w:rFonts w:ascii="Linux Biolinum G" w:hAnsi="Linux Biolinum G" w:cs="Linux Biolinum G"/>
          <w:sz w:val="32"/>
          <w:szCs w:val="22"/>
        </w:rPr>
        <w:t>věznice</w:t>
      </w:r>
      <w:r>
        <w:rPr>
          <w:rFonts w:ascii="Linux Biolinum G" w:hAnsi="Linux Biolinum G" w:cs="Linux Biolinum G"/>
          <w:sz w:val="32"/>
          <w:szCs w:val="22"/>
        </w:rPr>
        <w:t xml:space="preserve">. 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Dr. </w:t>
      </w:r>
      <w:proofErr w:type="spellStart"/>
      <w:r w:rsidR="00E904BE" w:rsidRPr="00E904BE">
        <w:rPr>
          <w:rFonts w:ascii="Linux Biolinum G" w:hAnsi="Linux Biolinum G" w:cs="Linux Biolinum G"/>
          <w:sz w:val="32"/>
          <w:szCs w:val="22"/>
        </w:rPr>
        <w:t>Asmelash</w:t>
      </w:r>
      <w:proofErr w:type="spellEnd"/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 z organizace </w:t>
      </w:r>
      <w:proofErr w:type="spellStart"/>
      <w:r w:rsidR="00E904BE" w:rsidRPr="00E904BE">
        <w:rPr>
          <w:rFonts w:ascii="Linux Biolinum G" w:hAnsi="Linux Biolinum G" w:cs="Linux Biolinum G"/>
          <w:sz w:val="32"/>
          <w:szCs w:val="22"/>
        </w:rPr>
        <w:t>Release</w:t>
      </w:r>
      <w:proofErr w:type="spellEnd"/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 Eritrea se domnívá, že rozsáhlé zatýkání </w:t>
      </w:r>
      <w:r w:rsidRPr="00E904BE">
        <w:rPr>
          <w:rFonts w:ascii="Linux Biolinum G" w:hAnsi="Linux Biolinum G" w:cs="Linux Biolinum G"/>
          <w:sz w:val="32"/>
          <w:szCs w:val="22"/>
        </w:rPr>
        <w:t>věřících – a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 zejména mladých křesťanů, odráží „zoufalou snahu eritrejské vlády kontrolovat růst počtu evangelikálů v zemi“. Na základě exponenciálního nárůstu případů pronásledování křesťanů v posledních 20 letech se Dr. </w:t>
      </w:r>
      <w:proofErr w:type="spellStart"/>
      <w:r w:rsidR="00E904BE" w:rsidRPr="00E904BE">
        <w:rPr>
          <w:rFonts w:ascii="Linux Biolinum G" w:hAnsi="Linux Biolinum G" w:cs="Linux Biolinum G"/>
          <w:sz w:val="32"/>
          <w:szCs w:val="22"/>
        </w:rPr>
        <w:t>Berhane</w:t>
      </w:r>
      <w:proofErr w:type="spellEnd"/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 obává, že v roce 2025 může dojít k ještě většímu odporu vůči </w:t>
      </w:r>
      <w:r w:rsidRPr="00E904BE">
        <w:rPr>
          <w:rFonts w:ascii="Linux Biolinum G" w:hAnsi="Linux Biolinum G" w:cs="Linux Biolinum G"/>
          <w:sz w:val="32"/>
          <w:szCs w:val="22"/>
        </w:rPr>
        <w:t>křesťanství – včetně</w:t>
      </w:r>
      <w:r w:rsidR="00E904BE" w:rsidRPr="00E904BE">
        <w:rPr>
          <w:rFonts w:ascii="Linux Biolinum G" w:hAnsi="Linux Biolinum G" w:cs="Linux Biolinum G"/>
          <w:sz w:val="32"/>
          <w:szCs w:val="22"/>
        </w:rPr>
        <w:t xml:space="preserve"> dalšího zatýkání a tvrdšího zacházení s věřícími.</w:t>
      </w:r>
    </w:p>
    <w:p w14:paraId="7D848EBF" w14:textId="3A833794" w:rsidR="009A137F" w:rsidRPr="009A137F" w:rsidRDefault="009A137F" w:rsidP="009A137F">
      <w:pPr>
        <w:jc w:val="center"/>
        <w:rPr>
          <w:sz w:val="28"/>
          <w:szCs w:val="28"/>
        </w:rPr>
      </w:pPr>
      <w:r w:rsidRPr="009A137F">
        <w:rPr>
          <w:b/>
          <w:bCs/>
          <w:i/>
          <w:iCs/>
          <w:sz w:val="28"/>
          <w:szCs w:val="28"/>
        </w:rPr>
        <w:t xml:space="preserve">Máš vytrvalost a trpěl jsi pro mé jméno, a </w:t>
      </w:r>
      <w:proofErr w:type="gramStart"/>
      <w:r w:rsidRPr="009A137F">
        <w:rPr>
          <w:b/>
          <w:bCs/>
          <w:i/>
          <w:iCs/>
          <w:sz w:val="28"/>
          <w:szCs w:val="28"/>
        </w:rPr>
        <w:t>nepodlehls</w:t>
      </w:r>
      <w:proofErr w:type="gramEnd"/>
      <w:r w:rsidRPr="009A137F">
        <w:rPr>
          <w:b/>
          <w:bCs/>
          <w:i/>
          <w:iCs/>
          <w:sz w:val="28"/>
          <w:szCs w:val="28"/>
        </w:rPr>
        <w:t xml:space="preserve"> únavě.</w:t>
      </w:r>
      <w:r w:rsidRPr="009A137F">
        <w:rPr>
          <w:b/>
          <w:bCs/>
          <w:i/>
          <w:iCs/>
          <w:sz w:val="28"/>
          <w:szCs w:val="28"/>
        </w:rPr>
        <w:t xml:space="preserve"> </w:t>
      </w:r>
      <w:r w:rsidRPr="009A137F">
        <w:rPr>
          <w:b/>
          <w:bCs/>
          <w:i/>
          <w:iCs/>
          <w:sz w:val="28"/>
          <w:szCs w:val="28"/>
        </w:rPr>
        <w:t>Zjevení Janovo 2:3</w:t>
      </w:r>
    </w:p>
    <w:sectPr w:rsidR="009A137F" w:rsidRPr="009A137F" w:rsidSect="005F75B4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2640" w14:textId="77777777" w:rsidR="0066311A" w:rsidRDefault="0066311A">
      <w:r>
        <w:separator/>
      </w:r>
    </w:p>
  </w:endnote>
  <w:endnote w:type="continuationSeparator" w:id="0">
    <w:p w14:paraId="013BCECF" w14:textId="77777777" w:rsidR="0066311A" w:rsidRDefault="0066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260FEAEA" w:rsidR="008F0944" w:rsidRPr="00AB4051" w:rsidRDefault="00A844F6" w:rsidP="00CF6D06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2</w:t>
    </w:r>
    <w:r w:rsidR="009A137F">
      <w:rPr>
        <w:rFonts w:asciiTheme="minorHAnsi" w:hAnsiTheme="minorHAnsi"/>
        <w:b/>
      </w:rPr>
      <w:t>6</w:t>
    </w:r>
    <w:r>
      <w:rPr>
        <w:rFonts w:asciiTheme="minorHAnsi" w:hAnsiTheme="minorHAnsi"/>
        <w:b/>
      </w:rPr>
      <w:t xml:space="preserve">. </w:t>
    </w:r>
    <w:r w:rsidR="009A137F">
      <w:rPr>
        <w:rFonts w:asciiTheme="minorHAnsi" w:hAnsiTheme="minorHAnsi"/>
        <w:b/>
      </w:rPr>
      <w:t>ledna</w:t>
    </w:r>
    <w:r>
      <w:rPr>
        <w:rFonts w:asciiTheme="minorHAnsi" w:hAnsiTheme="minorHAnsi"/>
        <w:b/>
      </w:rPr>
      <w:t xml:space="preserve"> 202</w:t>
    </w:r>
    <w:r w:rsidR="009A137F">
      <w:rPr>
        <w:rFonts w:asciiTheme="minorHAnsi" w:hAnsiTheme="minorHAnsi"/>
        <w:b/>
      </w:rPr>
      <w:t>5</w:t>
    </w:r>
    <w:r w:rsidR="008F0944">
      <w:rPr>
        <w:rFonts w:asciiTheme="minorHAnsi" w:hAnsi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794F" w14:textId="77777777" w:rsidR="0066311A" w:rsidRDefault="0066311A">
      <w:r>
        <w:separator/>
      </w:r>
    </w:p>
  </w:footnote>
  <w:footnote w:type="continuationSeparator" w:id="0">
    <w:p w14:paraId="1F20F5A2" w14:textId="77777777" w:rsidR="0066311A" w:rsidRDefault="0066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854374B"/>
    <w:multiLevelType w:val="hybridMultilevel"/>
    <w:tmpl w:val="18DABE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3AEF"/>
    <w:multiLevelType w:val="hybridMultilevel"/>
    <w:tmpl w:val="18DABE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0" w15:restartNumberingAfterBreak="0">
    <w:nsid w:val="4F2B6356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581F6BF1"/>
    <w:multiLevelType w:val="hybridMultilevel"/>
    <w:tmpl w:val="18DABE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62D42EFC"/>
    <w:multiLevelType w:val="hybridMultilevel"/>
    <w:tmpl w:val="18DABEDC"/>
    <w:lvl w:ilvl="0" w:tplc="7E7CF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7021">
    <w:abstractNumId w:val="19"/>
  </w:num>
  <w:num w:numId="2" w16cid:durableId="1923680777">
    <w:abstractNumId w:val="5"/>
  </w:num>
  <w:num w:numId="3" w16cid:durableId="1928226842">
    <w:abstractNumId w:val="13"/>
  </w:num>
  <w:num w:numId="4" w16cid:durableId="159977587">
    <w:abstractNumId w:val="8"/>
  </w:num>
  <w:num w:numId="5" w16cid:durableId="1050609671">
    <w:abstractNumId w:val="7"/>
  </w:num>
  <w:num w:numId="6" w16cid:durableId="472604771">
    <w:abstractNumId w:val="16"/>
  </w:num>
  <w:num w:numId="7" w16cid:durableId="372310341">
    <w:abstractNumId w:val="9"/>
  </w:num>
  <w:num w:numId="8" w16cid:durableId="1473523785">
    <w:abstractNumId w:val="18"/>
  </w:num>
  <w:num w:numId="9" w16cid:durableId="680470345">
    <w:abstractNumId w:val="4"/>
  </w:num>
  <w:num w:numId="10" w16cid:durableId="2109691923">
    <w:abstractNumId w:val="12"/>
  </w:num>
  <w:num w:numId="11" w16cid:durableId="202446379">
    <w:abstractNumId w:val="17"/>
  </w:num>
  <w:num w:numId="12" w16cid:durableId="477652798">
    <w:abstractNumId w:val="20"/>
  </w:num>
  <w:num w:numId="13" w16cid:durableId="783812065">
    <w:abstractNumId w:val="14"/>
  </w:num>
  <w:num w:numId="14" w16cid:durableId="467356557">
    <w:abstractNumId w:val="10"/>
  </w:num>
  <w:num w:numId="15" w16cid:durableId="1545943682">
    <w:abstractNumId w:val="15"/>
  </w:num>
  <w:num w:numId="16" w16cid:durableId="106967130">
    <w:abstractNumId w:val="3"/>
  </w:num>
  <w:num w:numId="17" w16cid:durableId="479345272">
    <w:abstractNumId w:val="6"/>
  </w:num>
  <w:num w:numId="18" w16cid:durableId="14521641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C5C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EA7"/>
    <w:rsid w:val="000270B4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96D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4181"/>
    <w:rsid w:val="0009492E"/>
    <w:rsid w:val="000949EF"/>
    <w:rsid w:val="00094C77"/>
    <w:rsid w:val="00094FFD"/>
    <w:rsid w:val="00095121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5626"/>
    <w:rsid w:val="000B61AC"/>
    <w:rsid w:val="000B6AC9"/>
    <w:rsid w:val="000B7253"/>
    <w:rsid w:val="000B7CBA"/>
    <w:rsid w:val="000C0BDC"/>
    <w:rsid w:val="000C0E96"/>
    <w:rsid w:val="000C1895"/>
    <w:rsid w:val="000C1B06"/>
    <w:rsid w:val="000C1D7D"/>
    <w:rsid w:val="000C1D84"/>
    <w:rsid w:val="000C1ED0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B19"/>
    <w:rsid w:val="000E3E59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28C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593"/>
    <w:rsid w:val="001D6A04"/>
    <w:rsid w:val="001D6A2C"/>
    <w:rsid w:val="001D70A5"/>
    <w:rsid w:val="001D72D3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15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CAF"/>
    <w:rsid w:val="00246DF6"/>
    <w:rsid w:val="00247139"/>
    <w:rsid w:val="00247433"/>
    <w:rsid w:val="00247F13"/>
    <w:rsid w:val="002500B4"/>
    <w:rsid w:val="0025016E"/>
    <w:rsid w:val="002501C6"/>
    <w:rsid w:val="002513C4"/>
    <w:rsid w:val="002514A8"/>
    <w:rsid w:val="0025199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618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FD6"/>
    <w:rsid w:val="00293153"/>
    <w:rsid w:val="00293448"/>
    <w:rsid w:val="00293457"/>
    <w:rsid w:val="00293ABF"/>
    <w:rsid w:val="00294787"/>
    <w:rsid w:val="00294A5A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21CC"/>
    <w:rsid w:val="002A2329"/>
    <w:rsid w:val="002A3EEC"/>
    <w:rsid w:val="002A5D16"/>
    <w:rsid w:val="002A60D3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C24"/>
    <w:rsid w:val="002B4D6F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8B7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61"/>
    <w:rsid w:val="002F638B"/>
    <w:rsid w:val="002F63FD"/>
    <w:rsid w:val="002F6606"/>
    <w:rsid w:val="002F7285"/>
    <w:rsid w:val="002F74E4"/>
    <w:rsid w:val="002F7556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614"/>
    <w:rsid w:val="003508F7"/>
    <w:rsid w:val="00351046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2287"/>
    <w:rsid w:val="003625BB"/>
    <w:rsid w:val="00362F6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23C7"/>
    <w:rsid w:val="003E38A9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3F7F60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1E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522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68D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E85"/>
    <w:rsid w:val="00482137"/>
    <w:rsid w:val="004821FC"/>
    <w:rsid w:val="0048252D"/>
    <w:rsid w:val="00483AA3"/>
    <w:rsid w:val="0048525C"/>
    <w:rsid w:val="00485266"/>
    <w:rsid w:val="00485651"/>
    <w:rsid w:val="00485E16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A10"/>
    <w:rsid w:val="004A7DB4"/>
    <w:rsid w:val="004B0D00"/>
    <w:rsid w:val="004B10D8"/>
    <w:rsid w:val="004B1ED6"/>
    <w:rsid w:val="004B216A"/>
    <w:rsid w:val="004B241B"/>
    <w:rsid w:val="004B26CD"/>
    <w:rsid w:val="004B2C92"/>
    <w:rsid w:val="004B2E87"/>
    <w:rsid w:val="004B3394"/>
    <w:rsid w:val="004B3760"/>
    <w:rsid w:val="004B3CC1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B62"/>
    <w:rsid w:val="004C4CAB"/>
    <w:rsid w:val="004C4CD9"/>
    <w:rsid w:val="004C502A"/>
    <w:rsid w:val="004C52E9"/>
    <w:rsid w:val="004C5342"/>
    <w:rsid w:val="004C5633"/>
    <w:rsid w:val="004C5DA4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6810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416"/>
    <w:rsid w:val="00534419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170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11AC"/>
    <w:rsid w:val="0064162B"/>
    <w:rsid w:val="00641B9D"/>
    <w:rsid w:val="00642360"/>
    <w:rsid w:val="006425A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1A"/>
    <w:rsid w:val="00663183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342"/>
    <w:rsid w:val="0071046B"/>
    <w:rsid w:val="00710D07"/>
    <w:rsid w:val="00711030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68C"/>
    <w:rsid w:val="00716D0D"/>
    <w:rsid w:val="00716E9D"/>
    <w:rsid w:val="00717AE5"/>
    <w:rsid w:val="0072001D"/>
    <w:rsid w:val="0072111A"/>
    <w:rsid w:val="007211AB"/>
    <w:rsid w:val="00721434"/>
    <w:rsid w:val="00721A17"/>
    <w:rsid w:val="00721B3F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F9C"/>
    <w:rsid w:val="007B72E4"/>
    <w:rsid w:val="007B74C5"/>
    <w:rsid w:val="007B7598"/>
    <w:rsid w:val="007C0263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2182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3D4"/>
    <w:rsid w:val="007F3A2A"/>
    <w:rsid w:val="007F3B77"/>
    <w:rsid w:val="007F3C69"/>
    <w:rsid w:val="007F42A0"/>
    <w:rsid w:val="007F4660"/>
    <w:rsid w:val="007F496A"/>
    <w:rsid w:val="007F50D6"/>
    <w:rsid w:val="007F573A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47DC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6AE"/>
    <w:rsid w:val="00871794"/>
    <w:rsid w:val="00871941"/>
    <w:rsid w:val="00872D81"/>
    <w:rsid w:val="00872D94"/>
    <w:rsid w:val="00872F19"/>
    <w:rsid w:val="008738D9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92D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4005"/>
    <w:rsid w:val="00894AB8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353D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E1A"/>
    <w:rsid w:val="008B2F45"/>
    <w:rsid w:val="008B398B"/>
    <w:rsid w:val="008B3E24"/>
    <w:rsid w:val="008B4378"/>
    <w:rsid w:val="008B4C76"/>
    <w:rsid w:val="008B5F85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44F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3A3"/>
    <w:rsid w:val="0093624F"/>
    <w:rsid w:val="009363A1"/>
    <w:rsid w:val="00937238"/>
    <w:rsid w:val="00937A2E"/>
    <w:rsid w:val="00941239"/>
    <w:rsid w:val="0094132A"/>
    <w:rsid w:val="00941B9A"/>
    <w:rsid w:val="0094209A"/>
    <w:rsid w:val="009424F5"/>
    <w:rsid w:val="009426AD"/>
    <w:rsid w:val="0094273E"/>
    <w:rsid w:val="00942D2A"/>
    <w:rsid w:val="00942D76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1949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7F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0F7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DBD"/>
    <w:rsid w:val="00A40209"/>
    <w:rsid w:val="00A4087B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EC7"/>
    <w:rsid w:val="00A57802"/>
    <w:rsid w:val="00A57D0C"/>
    <w:rsid w:val="00A57FC3"/>
    <w:rsid w:val="00A606CD"/>
    <w:rsid w:val="00A60A33"/>
    <w:rsid w:val="00A60AD8"/>
    <w:rsid w:val="00A60C39"/>
    <w:rsid w:val="00A619B1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2771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4F6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B01AB"/>
    <w:rsid w:val="00AB0783"/>
    <w:rsid w:val="00AB0DA1"/>
    <w:rsid w:val="00AB12A6"/>
    <w:rsid w:val="00AB1477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355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519"/>
    <w:rsid w:val="00B2053E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7A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4F8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5EC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4DCE"/>
    <w:rsid w:val="00BA53A5"/>
    <w:rsid w:val="00BA5653"/>
    <w:rsid w:val="00BA56D5"/>
    <w:rsid w:val="00BA575A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1C8F"/>
    <w:rsid w:val="00BC29CA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E4"/>
    <w:rsid w:val="00C32D63"/>
    <w:rsid w:val="00C33DD1"/>
    <w:rsid w:val="00C343A8"/>
    <w:rsid w:val="00C34563"/>
    <w:rsid w:val="00C3476C"/>
    <w:rsid w:val="00C367CC"/>
    <w:rsid w:val="00C36B43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5A6"/>
    <w:rsid w:val="00CB0775"/>
    <w:rsid w:val="00CB0A94"/>
    <w:rsid w:val="00CB1096"/>
    <w:rsid w:val="00CB1483"/>
    <w:rsid w:val="00CB15F5"/>
    <w:rsid w:val="00CB1B8D"/>
    <w:rsid w:val="00CB2237"/>
    <w:rsid w:val="00CB3027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E7EA8"/>
    <w:rsid w:val="00CF04B9"/>
    <w:rsid w:val="00CF0505"/>
    <w:rsid w:val="00CF214A"/>
    <w:rsid w:val="00CF23FE"/>
    <w:rsid w:val="00CF2E85"/>
    <w:rsid w:val="00CF4E42"/>
    <w:rsid w:val="00CF4E57"/>
    <w:rsid w:val="00CF51A4"/>
    <w:rsid w:val="00CF528E"/>
    <w:rsid w:val="00CF5364"/>
    <w:rsid w:val="00CF54B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6D7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192"/>
    <w:rsid w:val="00DD1CD4"/>
    <w:rsid w:val="00DD1D1E"/>
    <w:rsid w:val="00DD283B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233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B54"/>
    <w:rsid w:val="00E3410A"/>
    <w:rsid w:val="00E3438C"/>
    <w:rsid w:val="00E34548"/>
    <w:rsid w:val="00E34C85"/>
    <w:rsid w:val="00E3511B"/>
    <w:rsid w:val="00E351B8"/>
    <w:rsid w:val="00E351EC"/>
    <w:rsid w:val="00E35FCD"/>
    <w:rsid w:val="00E37102"/>
    <w:rsid w:val="00E3722D"/>
    <w:rsid w:val="00E376EB"/>
    <w:rsid w:val="00E3783B"/>
    <w:rsid w:val="00E40606"/>
    <w:rsid w:val="00E40645"/>
    <w:rsid w:val="00E412CB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56A2"/>
    <w:rsid w:val="00E5644F"/>
    <w:rsid w:val="00E56986"/>
    <w:rsid w:val="00E56FB9"/>
    <w:rsid w:val="00E5772D"/>
    <w:rsid w:val="00E579BC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4BE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562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F3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  <w:style w:type="character" w:customStyle="1" w:styleId="Nadpis3Char">
    <w:name w:val="Nadpis 3 Char"/>
    <w:basedOn w:val="Standardnpsmoodstavce"/>
    <w:link w:val="Nadpis3"/>
    <w:semiHidden/>
    <w:rsid w:val="007F3A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12611</TotalTime>
  <Pages>4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2824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Jan Suchý</cp:lastModifiedBy>
  <cp:revision>1132</cp:revision>
  <cp:lastPrinted>2024-08-24T18:42:00Z</cp:lastPrinted>
  <dcterms:created xsi:type="dcterms:W3CDTF">2017-08-05T08:23:00Z</dcterms:created>
  <dcterms:modified xsi:type="dcterms:W3CDTF">2025-01-25T19:28:00Z</dcterms:modified>
  <cp:category>osnova</cp:category>
</cp:coreProperties>
</file>