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CD4E" w14:textId="77777777" w:rsidR="00080E31" w:rsidRPr="00080E31" w:rsidRDefault="00080E31" w:rsidP="008E0ADD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 w:rsidRPr="00080E31">
        <w:rPr>
          <w:rFonts w:ascii="Kingston Pro" w:hAnsi="Kingston Pro" w:cs="Linux Biolinum"/>
          <w:spacing w:val="-8"/>
          <w:sz w:val="48"/>
          <w:szCs w:val="48"/>
          <w:u w:val="none"/>
        </w:rPr>
        <w:t>Radost nad pokáním hříšník</w:t>
      </w:r>
      <w:r w:rsidRPr="00080E31">
        <w:rPr>
          <w:rFonts w:ascii="Kingston Pro" w:hAnsi="Kingston Pro" w:cs="Linux Biolinum"/>
          <w:spacing w:val="-8"/>
          <w:sz w:val="48"/>
          <w:szCs w:val="48"/>
          <w:u w:val="none"/>
        </w:rPr>
        <w:t>ů</w:t>
      </w:r>
      <w:r w:rsidRPr="00080E31">
        <w:rPr>
          <w:rFonts w:ascii="Kingston Pro" w:hAnsi="Kingston Pro" w:cs="Linux Biolinum"/>
          <w:spacing w:val="-8"/>
          <w:sz w:val="48"/>
          <w:szCs w:val="48"/>
          <w:u w:val="none"/>
        </w:rPr>
        <w:t xml:space="preserve"> je důvod,</w:t>
      </w:r>
    </w:p>
    <w:p w14:paraId="4A20679A" w14:textId="492CF204" w:rsidR="00080E31" w:rsidRPr="00080E31" w:rsidRDefault="00080E31" w:rsidP="008E0ADD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 w:rsidRPr="00080E31">
        <w:rPr>
          <w:rFonts w:ascii="Kingston Pro" w:hAnsi="Kingston Pro" w:cs="Linux Biolinum"/>
          <w:spacing w:val="-8"/>
          <w:sz w:val="48"/>
          <w:szCs w:val="48"/>
          <w:u w:val="none"/>
        </w:rPr>
        <w:t xml:space="preserve"> který nás vede k soucitu s nimi</w:t>
      </w:r>
    </w:p>
    <w:p w14:paraId="047F178E" w14:textId="4A3E1109" w:rsidR="00350614" w:rsidRPr="00080E31" w:rsidRDefault="008D6F69" w:rsidP="008E0ADD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080E31">
        <w:rPr>
          <w:rFonts w:ascii="Kingston Pro" w:hAnsi="Kingston Pro" w:cs="Linux Biolinum"/>
          <w:spacing w:val="-8"/>
          <w:u w:val="none"/>
        </w:rPr>
        <w:t>(</w:t>
      </w:r>
      <w:r w:rsidR="00080E31" w:rsidRPr="00080E31">
        <w:rPr>
          <w:rFonts w:ascii="Kingston Pro" w:hAnsi="Kingston Pro" w:cs="Linux Biolinum"/>
          <w:spacing w:val="-8"/>
          <w:u w:val="none"/>
        </w:rPr>
        <w:t>Lk 15,1-10</w:t>
      </w:r>
      <w:r w:rsidR="00BD60D2" w:rsidRPr="00080E31">
        <w:rPr>
          <w:rFonts w:ascii="Kingston Pro" w:hAnsi="Kingston Pro" w:cs="Linux Biolinum"/>
          <w:spacing w:val="-8"/>
          <w:u w:val="none"/>
        </w:rPr>
        <w:t>)</w:t>
      </w:r>
    </w:p>
    <w:p w14:paraId="1AB75C82" w14:textId="6389CC1A" w:rsidR="005C4D3B" w:rsidRPr="00080E31" w:rsidRDefault="005C4D3B" w:rsidP="00350614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highlight w:val="yellow"/>
          <w:u w:val="none"/>
        </w:rPr>
      </w:pPr>
    </w:p>
    <w:p w14:paraId="6E9F839D" w14:textId="5E63A17F" w:rsidR="008371F8" w:rsidRDefault="009B12D3" w:rsidP="008371F8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  <w:r w:rsidRPr="009B12D3">
        <w:rPr>
          <w:rFonts w:ascii="Kingston Pro" w:hAnsi="Kingston Pro" w:cs="Linux Libertine"/>
          <w:b/>
          <w:i/>
          <w:sz w:val="32"/>
          <w:szCs w:val="24"/>
        </w:rPr>
        <w:t>Od té chvíle začal Ježíš kázat: "Čiňte pokání, neboť se přiblížilo království nebeské."</w:t>
      </w:r>
      <w:r w:rsidR="008371F8" w:rsidRPr="00080E31">
        <w:rPr>
          <w:rFonts w:ascii="Kingston Pro" w:hAnsi="Kingston Pro" w:cs="Linux Libertine"/>
          <w:b/>
          <w:i/>
          <w:sz w:val="32"/>
          <w:szCs w:val="24"/>
          <w:highlight w:val="yellow"/>
        </w:rPr>
        <w:t xml:space="preserve"> </w:t>
      </w:r>
    </w:p>
    <w:p w14:paraId="788D382E" w14:textId="2F375D2E" w:rsidR="009B12D3" w:rsidRDefault="009B12D3" w:rsidP="008371F8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  <w:r w:rsidRPr="009B12D3">
        <w:rPr>
          <w:rFonts w:ascii="Kingston Pro" w:hAnsi="Kingston Pro" w:cs="Linux Libertine"/>
          <w:b/>
          <w:i/>
          <w:sz w:val="32"/>
          <w:szCs w:val="24"/>
        </w:rPr>
        <w:t>Matouš 4:17 </w:t>
      </w:r>
    </w:p>
    <w:p w14:paraId="1732A67B" w14:textId="77777777" w:rsidR="009B12D3" w:rsidRPr="00080E31" w:rsidRDefault="009B12D3" w:rsidP="008371F8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</w:p>
    <w:p w14:paraId="49FEB744" w14:textId="33A16DF0" w:rsidR="00080E31" w:rsidRDefault="00080E31" w:rsidP="00080E3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  <w:r w:rsidRPr="00080E31">
        <w:rPr>
          <w:rFonts w:ascii="Linux Biolinum G" w:hAnsi="Linux Biolinum G" w:cs="Linux Biolinum G"/>
          <w:b/>
          <w:sz w:val="32"/>
          <w:szCs w:val="32"/>
        </w:rPr>
        <w:t>Lukáš 15:1 Do jeho blízkosti přicházeli samí celníci a hříšníci, aby ho slyšeli.</w:t>
      </w:r>
      <w:r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080E31">
        <w:rPr>
          <w:rFonts w:ascii="Linux Biolinum G" w:hAnsi="Linux Biolinum G" w:cs="Linux Biolinum G"/>
          <w:b/>
          <w:sz w:val="32"/>
          <w:szCs w:val="32"/>
        </w:rPr>
        <w:t>2 Farizeové a zákoníci mezi sebou reptali: "On přijímá hříšníky a jí s nimi!"</w:t>
      </w:r>
      <w:r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080E31">
        <w:rPr>
          <w:rFonts w:ascii="Linux Biolinum G" w:hAnsi="Linux Biolinum G" w:cs="Linux Biolinum G"/>
          <w:b/>
          <w:sz w:val="32"/>
          <w:szCs w:val="32"/>
        </w:rPr>
        <w:t>3 Pověděl jim toto podobenství:</w:t>
      </w:r>
      <w:r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080E31">
        <w:rPr>
          <w:rFonts w:ascii="Linux Biolinum G" w:hAnsi="Linux Biolinum G" w:cs="Linux Biolinum G"/>
          <w:b/>
          <w:sz w:val="32"/>
          <w:szCs w:val="32"/>
        </w:rPr>
        <w:t>4 "Má-li někdo z vás sto ovcí a ztratí jednu z nich, což nenechá těch devadesát devět na pustém místě a nejde za tou, která se ztratila, dokud ji nenalezne?</w:t>
      </w:r>
      <w:r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080E31">
        <w:rPr>
          <w:rFonts w:ascii="Linux Biolinum G" w:hAnsi="Linux Biolinum G" w:cs="Linux Biolinum G"/>
          <w:b/>
          <w:sz w:val="32"/>
          <w:szCs w:val="32"/>
        </w:rPr>
        <w:t>5 Když ji nalezne, vezme si ji s radostí na ramena,</w:t>
      </w:r>
      <w:r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080E31">
        <w:rPr>
          <w:rFonts w:ascii="Linux Biolinum G" w:hAnsi="Linux Biolinum G" w:cs="Linux Biolinum G"/>
          <w:b/>
          <w:sz w:val="32"/>
          <w:szCs w:val="32"/>
        </w:rPr>
        <w:t>6 a když přijde domů, svolá své přátele a sousedy a řekne jim: `Radujte se se mnou, protože jsem nalezl ovci, která se mi ztratila.´</w:t>
      </w:r>
      <w:r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080E31">
        <w:rPr>
          <w:rFonts w:ascii="Linux Biolinum G" w:hAnsi="Linux Biolinum G" w:cs="Linux Biolinum G"/>
          <w:b/>
          <w:sz w:val="32"/>
          <w:szCs w:val="32"/>
        </w:rPr>
        <w:t>7 Pravím vám, že právě tak bude v nebi větší radost nad jedním hříšníkem, který činí pokání, než nad devadesáti devíti spravedlivými, kteří pokání nepotřebují.</w:t>
      </w:r>
      <w:r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080E31">
        <w:rPr>
          <w:rFonts w:ascii="Linux Biolinum G" w:hAnsi="Linux Biolinum G" w:cs="Linux Biolinum G"/>
          <w:b/>
          <w:sz w:val="32"/>
          <w:szCs w:val="32"/>
        </w:rPr>
        <w:t>8 Nebo má-li nějaká žena deset stříbrných mincí a ztratí jednu z nich, což nerozsvítí lampu, nevymete dům a nehledá pečlivě, dokud ji nenajde?</w:t>
      </w:r>
      <w:r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080E31">
        <w:rPr>
          <w:rFonts w:ascii="Linux Biolinum G" w:hAnsi="Linux Biolinum G" w:cs="Linux Biolinum G"/>
          <w:b/>
          <w:sz w:val="32"/>
          <w:szCs w:val="32"/>
        </w:rPr>
        <w:t>9 A když ji nalezne, svolá své přítelkyně a sousedky a řekne: `Radujte se se mnou, poněvadž jsem nalezla peníz, který jsem ztratila.´</w:t>
      </w:r>
      <w:r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080E31">
        <w:rPr>
          <w:rFonts w:ascii="Linux Biolinum G" w:hAnsi="Linux Biolinum G" w:cs="Linux Biolinum G"/>
          <w:b/>
          <w:sz w:val="32"/>
          <w:szCs w:val="32"/>
        </w:rPr>
        <w:t>1</w:t>
      </w:r>
      <w:r>
        <w:rPr>
          <w:rFonts w:ascii="Linux Biolinum G" w:hAnsi="Linux Biolinum G" w:cs="Linux Biolinum G"/>
          <w:b/>
          <w:sz w:val="32"/>
          <w:szCs w:val="32"/>
        </w:rPr>
        <w:t>0</w:t>
      </w:r>
      <w:r w:rsidRPr="00080E31">
        <w:rPr>
          <w:rFonts w:ascii="Linux Biolinum G" w:hAnsi="Linux Biolinum G" w:cs="Linux Biolinum G"/>
          <w:b/>
          <w:sz w:val="32"/>
          <w:szCs w:val="32"/>
        </w:rPr>
        <w:t xml:space="preserve"> Pravím vám, právě tak je radost před anděly Božími nad jedním hříšníkem, který činí pokání."</w:t>
      </w:r>
    </w:p>
    <w:p w14:paraId="0FE95695" w14:textId="77777777" w:rsidR="00080E31" w:rsidRDefault="00080E31" w:rsidP="00080E3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1621626A" w14:textId="77777777" w:rsidR="00080E31" w:rsidRPr="00644007" w:rsidRDefault="00080E31" w:rsidP="00080E3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7B88BE7F" w14:textId="40E86D30" w:rsidR="008A28B3" w:rsidRPr="00644007" w:rsidRDefault="00080E31" w:rsidP="00080E31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44007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pokání vychází ze slyšen</w:t>
      </w:r>
      <w:r w:rsidRPr="00644007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í  (v. 1-7)</w:t>
      </w:r>
    </w:p>
    <w:p w14:paraId="0206B219" w14:textId="77777777" w:rsidR="00294D90" w:rsidRPr="00644007" w:rsidRDefault="00294D90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325ADC0E" w14:textId="77777777" w:rsidR="00146C44" w:rsidRPr="00644007" w:rsidRDefault="00146C44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13FB4E37" w14:textId="77777777" w:rsidR="00146C44" w:rsidRPr="00644007" w:rsidRDefault="00146C44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79ADD66E" w14:textId="77777777" w:rsidR="00146C44" w:rsidRPr="00644007" w:rsidRDefault="00146C44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5E30C013" w14:textId="77777777" w:rsidR="00146C44" w:rsidRPr="00644007" w:rsidRDefault="00146C44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6D7376DA" w14:textId="77777777" w:rsidR="00644007" w:rsidRPr="00644007" w:rsidRDefault="00644007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798A636B" w14:textId="77777777" w:rsidR="00644007" w:rsidRPr="00644007" w:rsidRDefault="00644007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3AB64A58" w14:textId="77777777" w:rsidR="00644007" w:rsidRPr="00644007" w:rsidRDefault="00644007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35CA4996" w14:textId="77777777" w:rsidR="00644007" w:rsidRPr="00644007" w:rsidRDefault="00644007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3EE331C7" w14:textId="77777777" w:rsidR="00644007" w:rsidRPr="00644007" w:rsidRDefault="00644007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78896BF4" w14:textId="77777777" w:rsidR="00644007" w:rsidRPr="00644007" w:rsidRDefault="00644007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670E15A2" w14:textId="77777777" w:rsidR="00146C44" w:rsidRDefault="00146C44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3158C3CA" w14:textId="77777777" w:rsidR="009B12D3" w:rsidRPr="00644007" w:rsidRDefault="009B12D3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77AB15AC" w14:textId="77777777" w:rsidR="00146C44" w:rsidRPr="00644007" w:rsidRDefault="00146C44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377CCE15" w14:textId="77777777" w:rsidR="00294D90" w:rsidRPr="00644007" w:rsidRDefault="00294D90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</w:p>
    <w:p w14:paraId="615EF8F1" w14:textId="5AF4209D" w:rsidR="007809C5" w:rsidRPr="00644007" w:rsidRDefault="007809C5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44007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55BD831D" w14:textId="42223300" w:rsidR="0093380D" w:rsidRPr="00644007" w:rsidRDefault="00C120C1" w:rsidP="00AA4264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644007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</w:p>
    <w:p w14:paraId="79236FB3" w14:textId="77777777" w:rsidR="0093380D" w:rsidRPr="00644007" w:rsidRDefault="0093380D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4C7098DC" w14:textId="77777777" w:rsidR="00644007" w:rsidRPr="00644007" w:rsidRDefault="00644007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53889A1E" w14:textId="77777777" w:rsidR="00644007" w:rsidRPr="00644007" w:rsidRDefault="00644007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584E13C8" w14:textId="77777777" w:rsidR="00644007" w:rsidRPr="00644007" w:rsidRDefault="00644007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7C19C433" w14:textId="77777777" w:rsidR="00644007" w:rsidRPr="00644007" w:rsidRDefault="00644007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34F7C3C9" w14:textId="77777777" w:rsidR="00644007" w:rsidRPr="00644007" w:rsidRDefault="00644007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54FFCBCC" w14:textId="77777777" w:rsidR="00644007" w:rsidRPr="00644007" w:rsidRDefault="00644007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77B0D0E2" w14:textId="77777777" w:rsidR="00644007" w:rsidRPr="00644007" w:rsidRDefault="00644007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254BF922" w14:textId="77777777" w:rsidR="00644007" w:rsidRPr="00644007" w:rsidRDefault="00644007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05B8633C" w14:textId="2B93F995" w:rsidR="00080E31" w:rsidRPr="00080E31" w:rsidRDefault="00080E31" w:rsidP="00080E31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080E31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pokání vede k</w:t>
      </w:r>
      <w:r w:rsidRPr="00644007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 </w:t>
      </w:r>
      <w:r w:rsidRPr="00080E31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radosti</w:t>
      </w:r>
      <w:r w:rsidRPr="00644007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(v. 8-10)</w:t>
      </w:r>
    </w:p>
    <w:p w14:paraId="5D940390" w14:textId="0A17EBEB" w:rsidR="00574D33" w:rsidRPr="00644007" w:rsidRDefault="00574D33" w:rsidP="002F3DF5">
      <w:pPr>
        <w:ind w:firstLine="0"/>
        <w:rPr>
          <w:rFonts w:ascii="Linux Biolinum" w:hAnsi="Linux Biolinum" w:cs="Linux Biolinum"/>
          <w:b/>
          <w:sz w:val="32"/>
          <w:szCs w:val="32"/>
        </w:rPr>
      </w:pPr>
    </w:p>
    <w:p w14:paraId="30C79E6E" w14:textId="40C52C9F" w:rsidR="00814BD2" w:rsidRPr="00644007" w:rsidRDefault="00814BD2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5B8F7F28" w14:textId="77777777" w:rsidR="00146C44" w:rsidRPr="00644007" w:rsidRDefault="00146C44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000865B0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580136EC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6F065304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356FDCC8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03A0F9BC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01FCE59D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795ADD2E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26353695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4191E32C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60F99A43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23B1294B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2C5AECAE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470E88BF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208541DF" w14:textId="77777777" w:rsidR="00644007" w:rsidRPr="00644007" w:rsidRDefault="00644007" w:rsidP="00C00C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0B1587C" w14:textId="0F2014F9" w:rsidR="004C20FE" w:rsidRPr="00644007" w:rsidRDefault="004C20FE" w:rsidP="004C20FE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44007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4C662D08" w14:textId="1CB17DD8" w:rsidR="008F2672" w:rsidRPr="00644007" w:rsidRDefault="008F2672" w:rsidP="007065FA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01AF56E2" w14:textId="658DE30F" w:rsidR="008F2672" w:rsidRPr="00080E31" w:rsidRDefault="008F2672" w:rsidP="008F2672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41C248AD" w14:textId="77777777" w:rsidR="00105728" w:rsidRPr="00080E31" w:rsidRDefault="00105728" w:rsidP="008F2672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41C97EC6" w14:textId="49F2DC0D" w:rsidR="00644007" w:rsidRPr="00080E31" w:rsidRDefault="00644007" w:rsidP="00644007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644007" w:rsidRPr="00080E31" w:rsidSect="00644007">
          <w:headerReference w:type="default" r:id="rId8"/>
          <w:footerReference w:type="default" r:id="rId9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C95C03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C95C03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C95C03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C95C03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5C221445" w:rsidR="003872AD" w:rsidRPr="00C95C03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C95C03">
        <w:rPr>
          <w:rFonts w:ascii="Linux Biolinum G" w:hAnsi="Linux Biolinum G" w:cs="Linux Biolinum G"/>
          <w:sz w:val="32"/>
          <w:szCs w:val="22"/>
        </w:rPr>
        <w:t>Úterý</w:t>
      </w:r>
      <w:r w:rsidR="003872AD" w:rsidRPr="00C95C03">
        <w:rPr>
          <w:rFonts w:ascii="Linux Biolinum G" w:hAnsi="Linux Biolinum G" w:cs="Linux Biolinum G"/>
          <w:sz w:val="32"/>
          <w:szCs w:val="22"/>
        </w:rPr>
        <w:t xml:space="preserve"> 17</w:t>
      </w:r>
      <w:r w:rsidR="004A3D3F" w:rsidRPr="00C95C03">
        <w:rPr>
          <w:rFonts w:ascii="Linux Biolinum G" w:hAnsi="Linux Biolinum G" w:cs="Linux Biolinum G"/>
          <w:sz w:val="32"/>
          <w:szCs w:val="22"/>
        </w:rPr>
        <w:t>,</w:t>
      </w:r>
      <w:r w:rsidR="003872AD" w:rsidRPr="00C95C03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C95C03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C95C03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C95C03">
        <w:rPr>
          <w:rFonts w:ascii="Linux Biolinum G" w:hAnsi="Linux Biolinum G" w:cs="Linux Biolinum G"/>
          <w:sz w:val="32"/>
          <w:szCs w:val="22"/>
        </w:rPr>
        <w:t xml:space="preserve"> </w:t>
      </w:r>
      <w:r w:rsidR="005215A9" w:rsidRPr="00C95C03">
        <w:rPr>
          <w:rFonts w:ascii="Linux Biolinum G" w:hAnsi="Linux Biolinum G" w:cs="Linux Biolinum G"/>
          <w:sz w:val="32"/>
          <w:szCs w:val="22"/>
        </w:rPr>
        <w:t>(odkaz na online připojení je zde: www.krestaneusti.cz/kalendar</w:t>
      </w:r>
    </w:p>
    <w:p w14:paraId="0963A508" w14:textId="191C0CC6" w:rsidR="00872F19" w:rsidRPr="00C95C03" w:rsidRDefault="001039EB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C95C03">
        <w:rPr>
          <w:rFonts w:ascii="Linux Biolinum G" w:hAnsi="Linux Biolinum G" w:cs="Linux Biolinum G"/>
          <w:sz w:val="32"/>
          <w:szCs w:val="22"/>
        </w:rPr>
        <w:t>N</w:t>
      </w:r>
      <w:r w:rsidR="00872F19" w:rsidRPr="00C95C03">
        <w:rPr>
          <w:rFonts w:ascii="Linux Biolinum G" w:hAnsi="Linux Biolinum G" w:cs="Linux Biolinum G"/>
          <w:sz w:val="32"/>
          <w:szCs w:val="22"/>
        </w:rPr>
        <w:t xml:space="preserve">eděle </w:t>
      </w:r>
      <w:r w:rsidR="003C1525" w:rsidRPr="00C95C03">
        <w:rPr>
          <w:rFonts w:ascii="Linux Biolinum G" w:hAnsi="Linux Biolinum G" w:cs="Linux Biolinum G"/>
          <w:sz w:val="32"/>
          <w:szCs w:val="22"/>
        </w:rPr>
        <w:t>10</w:t>
      </w:r>
      <w:r w:rsidR="004A3D3F" w:rsidRPr="00C95C03">
        <w:rPr>
          <w:rFonts w:ascii="Linux Biolinum G" w:hAnsi="Linux Biolinum G" w:cs="Linux Biolinum G"/>
          <w:sz w:val="32"/>
          <w:szCs w:val="22"/>
        </w:rPr>
        <w:t>,</w:t>
      </w:r>
      <w:r w:rsidR="003C1525" w:rsidRPr="00C95C03">
        <w:rPr>
          <w:rFonts w:ascii="Linux Biolinum G" w:hAnsi="Linux Biolinum G" w:cs="Linux Biolinum G"/>
          <w:sz w:val="32"/>
          <w:szCs w:val="22"/>
          <w:vertAlign w:val="superscript"/>
        </w:rPr>
        <w:t>0</w:t>
      </w:r>
      <w:r w:rsidR="00872F19" w:rsidRPr="00C95C03">
        <w:rPr>
          <w:rFonts w:ascii="Linux Biolinum G" w:hAnsi="Linux Biolinum G" w:cs="Linux Biolinum G"/>
          <w:sz w:val="32"/>
          <w:szCs w:val="22"/>
          <w:vertAlign w:val="superscript"/>
        </w:rPr>
        <w:t>0</w:t>
      </w:r>
      <w:r w:rsidR="00872F19" w:rsidRPr="00C95C03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C95C03">
        <w:rPr>
          <w:rFonts w:ascii="Linux Biolinum G" w:hAnsi="Linux Biolinum G" w:cs="Linux Biolinum G"/>
          <w:spacing w:val="-6"/>
          <w:sz w:val="32"/>
          <w:szCs w:val="22"/>
        </w:rPr>
        <w:t>Shromáždění církve. Kázání</w:t>
      </w:r>
      <w:r w:rsidR="00C82B4A" w:rsidRPr="00C95C03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C95C03" w:rsidRPr="00C95C03">
        <w:rPr>
          <w:rFonts w:ascii="Linux Biolinum G" w:hAnsi="Linux Biolinum G" w:cs="Linux Biolinum G"/>
          <w:spacing w:val="-6"/>
          <w:sz w:val="32"/>
          <w:szCs w:val="22"/>
        </w:rPr>
        <w:t xml:space="preserve">a Památka Páně </w:t>
      </w:r>
      <w:r w:rsidR="003C1525" w:rsidRPr="00C95C03">
        <w:rPr>
          <w:rFonts w:ascii="Linux Biolinum G" w:hAnsi="Linux Biolinum G" w:cs="Linux Biolinum G"/>
          <w:spacing w:val="-6"/>
          <w:sz w:val="32"/>
          <w:szCs w:val="22"/>
        </w:rPr>
        <w:t>Jan Suchý</w:t>
      </w:r>
      <w:r w:rsidR="00AB26E5" w:rsidRPr="00C95C03">
        <w:rPr>
          <w:rFonts w:ascii="Linux Biolinum G" w:hAnsi="Linux Biolinum G" w:cs="Linux Biolinum G"/>
          <w:spacing w:val="-6"/>
          <w:sz w:val="32"/>
          <w:szCs w:val="22"/>
        </w:rPr>
        <w:t>,</w:t>
      </w:r>
      <w:r w:rsidR="009B6895" w:rsidRPr="00C95C03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C95C03" w:rsidRPr="00C95C03">
        <w:rPr>
          <w:rFonts w:ascii="Linux Biolinum G" w:hAnsi="Linux Biolinum G" w:cs="Linux Biolinum G"/>
          <w:spacing w:val="-6"/>
          <w:sz w:val="32"/>
          <w:szCs w:val="22"/>
        </w:rPr>
        <w:t xml:space="preserve">vedení Pavel Borovanský, </w:t>
      </w:r>
      <w:r w:rsidR="00872F19" w:rsidRPr="00C95C03">
        <w:rPr>
          <w:rFonts w:ascii="Linux Biolinum G" w:hAnsi="Linux Biolinum G" w:cs="Linux Biolinum G"/>
          <w:spacing w:val="-6"/>
          <w:sz w:val="32"/>
          <w:szCs w:val="22"/>
        </w:rPr>
        <w:t>pí</w:t>
      </w:r>
      <w:r w:rsidR="002874CC" w:rsidRPr="00C95C03">
        <w:rPr>
          <w:rFonts w:ascii="Linux Biolinum G" w:hAnsi="Linux Biolinum G" w:cs="Linux Biolinum G"/>
          <w:spacing w:val="-6"/>
          <w:sz w:val="32"/>
          <w:szCs w:val="22"/>
        </w:rPr>
        <w:t xml:space="preserve">sně </w:t>
      </w:r>
      <w:r w:rsidR="00C95C03" w:rsidRPr="00C95C03">
        <w:rPr>
          <w:rFonts w:ascii="Linux Biolinum G" w:hAnsi="Linux Biolinum G" w:cs="Linux Biolinum G"/>
          <w:spacing w:val="-6"/>
          <w:sz w:val="32"/>
          <w:szCs w:val="22"/>
        </w:rPr>
        <w:t>Terezka Weberová</w:t>
      </w:r>
      <w:r w:rsidR="00872F19" w:rsidRPr="00C95C03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C95C03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282086A3" w14:textId="2E3515B8" w:rsidR="00D44607" w:rsidRPr="00C95C03" w:rsidRDefault="00407937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b/>
          <w:bCs/>
          <w:spacing w:val="-6"/>
          <w:sz w:val="32"/>
          <w:szCs w:val="22"/>
        </w:rPr>
      </w:pPr>
      <w:r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V neděli </w:t>
      </w:r>
      <w:r w:rsidRPr="00C95C03">
        <w:rPr>
          <w:rFonts w:ascii="Linux Biolinum G" w:hAnsi="Linux Biolinum G" w:cs="Linux Biolinum G"/>
          <w:spacing w:val="-6"/>
          <w:sz w:val="32"/>
          <w:szCs w:val="22"/>
        </w:rPr>
        <w:t>bude</w:t>
      </w:r>
      <w:r w:rsidR="00C95C03" w:rsidRPr="00C95C03">
        <w:rPr>
          <w:rFonts w:ascii="Linux Biolinum G" w:hAnsi="Linux Biolinum G" w:cs="Linux Biolinum G"/>
          <w:spacing w:val="-6"/>
          <w:sz w:val="32"/>
          <w:szCs w:val="22"/>
        </w:rPr>
        <w:t xml:space="preserve"> modlitební chvíle </w:t>
      </w:r>
      <w:r w:rsidR="00746B3E" w:rsidRPr="00C95C03">
        <w:rPr>
          <w:rFonts w:ascii="Linux Biolinum G" w:hAnsi="Linux Biolinum G" w:cs="Linux Biolinum G"/>
          <w:spacing w:val="-6"/>
          <w:sz w:val="32"/>
          <w:szCs w:val="22"/>
        </w:rPr>
        <w:t>od</w:t>
      </w:r>
      <w:r w:rsidR="00746B3E"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 </w:t>
      </w:r>
      <w:r w:rsidR="003C1525"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>9</w:t>
      </w:r>
      <w:r w:rsidR="00746B3E"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>,</w:t>
      </w:r>
      <w:r w:rsidR="003C1525"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>0</w:t>
      </w:r>
      <w:r w:rsidR="00746B3E"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>0 hod</w:t>
      </w:r>
      <w:r w:rsidR="00681B60"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>.</w:t>
      </w:r>
      <w:r w:rsidR="00D44607"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 </w:t>
      </w:r>
    </w:p>
    <w:p w14:paraId="5C30A168" w14:textId="0FB85E4E" w:rsidR="003B479D" w:rsidRDefault="00D44607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b/>
          <w:bCs/>
          <w:spacing w:val="-6"/>
          <w:sz w:val="32"/>
          <w:szCs w:val="22"/>
        </w:rPr>
      </w:pPr>
      <w:r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Narozeniny </w:t>
      </w:r>
      <w:r w:rsidRPr="00C95C03">
        <w:rPr>
          <w:rFonts w:ascii="Linux Biolinum G" w:hAnsi="Linux Biolinum G" w:cs="Linux Biolinum G"/>
          <w:spacing w:val="-6"/>
          <w:sz w:val="32"/>
          <w:szCs w:val="22"/>
        </w:rPr>
        <w:t xml:space="preserve">bude mít tento týden </w:t>
      </w:r>
      <w:r w:rsidR="00C95C03"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>Kačka Suchá</w:t>
      </w:r>
      <w:r w:rsidRPr="00C95C03">
        <w:rPr>
          <w:rFonts w:ascii="Linux Biolinum G" w:hAnsi="Linux Biolinum G" w:cs="Linux Biolinum G"/>
          <w:b/>
          <w:bCs/>
          <w:spacing w:val="-6"/>
          <w:sz w:val="32"/>
          <w:szCs w:val="22"/>
        </w:rPr>
        <w:t>.</w:t>
      </w:r>
    </w:p>
    <w:p w14:paraId="302FBC21" w14:textId="77777777" w:rsidR="006305C2" w:rsidRPr="00C95C03" w:rsidRDefault="006305C2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b/>
          <w:bCs/>
          <w:spacing w:val="-6"/>
          <w:sz w:val="32"/>
          <w:szCs w:val="22"/>
        </w:rPr>
      </w:pPr>
    </w:p>
    <w:p w14:paraId="02E35238" w14:textId="782AD497" w:rsidR="00A24D22" w:rsidRPr="007173EC" w:rsidRDefault="007173EC" w:rsidP="00A24D22">
      <w:pPr>
        <w:rPr>
          <w:rFonts w:ascii="Linux Biolinum G" w:hAnsi="Linux Biolinum G" w:cs="Linux Biolinum G"/>
          <w:b/>
          <w:bCs/>
          <w:sz w:val="32"/>
          <w:szCs w:val="22"/>
        </w:rPr>
      </w:pPr>
      <w:r w:rsidRPr="007173EC">
        <w:rPr>
          <w:rFonts w:ascii="Linux Biolinum G" w:hAnsi="Linux Biolinum G" w:cs="Linux Biolinum G"/>
          <w:b/>
          <w:bCs/>
          <w:sz w:val="32"/>
          <w:szCs w:val="22"/>
        </w:rPr>
        <w:t>Middle East Reformed Fellowship</w:t>
      </w:r>
      <w:r w:rsidR="00A24D22" w:rsidRPr="007173EC">
        <w:rPr>
          <w:rFonts w:ascii="Linux Biolinum G" w:hAnsi="Linux Biolinum G" w:cs="Linux Biolinum G"/>
          <w:b/>
          <w:bCs/>
          <w:sz w:val="32"/>
          <w:szCs w:val="22"/>
        </w:rPr>
        <w:t xml:space="preserve">: </w:t>
      </w:r>
      <w:r w:rsidRPr="007173EC">
        <w:rPr>
          <w:rFonts w:ascii="Linux Biolinum G" w:hAnsi="Linux Biolinum G" w:cs="Linux Biolinum G"/>
          <w:b/>
          <w:bCs/>
          <w:sz w:val="32"/>
          <w:szCs w:val="22"/>
        </w:rPr>
        <w:t>zprávy z misie</w:t>
      </w:r>
    </w:p>
    <w:p w14:paraId="4C838172" w14:textId="77777777" w:rsidR="006305C2" w:rsidRDefault="006305C2" w:rsidP="007173EC">
      <w:pPr>
        <w:rPr>
          <w:rFonts w:ascii="Linux Biolinum G" w:hAnsi="Linux Biolinum G" w:cs="Linux Biolinum G"/>
          <w:sz w:val="32"/>
          <w:szCs w:val="22"/>
        </w:rPr>
      </w:pPr>
      <w:r>
        <w:rPr>
          <w:rFonts w:ascii="Linux Biolinum G" w:hAnsi="Linux Biolinum G" w:cs="Linux Biolinum G"/>
          <w:sz w:val="32"/>
          <w:szCs w:val="22"/>
        </w:rPr>
        <w:t xml:space="preserve">Program </w:t>
      </w:r>
      <w:r w:rsidR="007173EC" w:rsidRPr="007173EC">
        <w:rPr>
          <w:rFonts w:ascii="Linux Biolinum G" w:hAnsi="Linux Biolinum G" w:cs="Linux Biolinum G"/>
          <w:sz w:val="32"/>
          <w:szCs w:val="22"/>
        </w:rPr>
        <w:t>rádi</w:t>
      </w:r>
      <w:r>
        <w:rPr>
          <w:rFonts w:ascii="Linux Biolinum G" w:hAnsi="Linux Biolinum G" w:cs="Linux Biolinum G"/>
          <w:sz w:val="32"/>
          <w:szCs w:val="22"/>
        </w:rPr>
        <w:t>a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MERF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j</w:t>
      </w:r>
      <w:r>
        <w:rPr>
          <w:rFonts w:ascii="Linux Biolinum G" w:hAnsi="Linux Biolinum G" w:cs="Linux Biolinum G"/>
          <w:sz w:val="32"/>
          <w:szCs w:val="22"/>
        </w:rPr>
        <w:t>e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navržen tak, aby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>
        <w:rPr>
          <w:rFonts w:ascii="Linux Biolinum G" w:hAnsi="Linux Biolinum G" w:cs="Linux Biolinum G"/>
          <w:sz w:val="32"/>
          <w:szCs w:val="22"/>
        </w:rPr>
        <w:t>vybudoval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věřící v Božím slově</w:t>
      </w:r>
      <w:r>
        <w:rPr>
          <w:rFonts w:ascii="Linux Biolinum G" w:hAnsi="Linux Biolinum G" w:cs="Linux Biolinum G"/>
          <w:sz w:val="32"/>
          <w:szCs w:val="22"/>
        </w:rPr>
        <w:t>. Je určen pro ty,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kteří žijí v</w:t>
      </w:r>
      <w:r w:rsidR="007173EC">
        <w:rPr>
          <w:rFonts w:ascii="Linux Biolinum G" w:hAnsi="Linux Biolinum G" w:cs="Linux Biolinum G"/>
          <w:sz w:val="32"/>
          <w:szCs w:val="22"/>
        </w:rPr>
        <w:t> </w:t>
      </w:r>
      <w:r w:rsidR="007173EC" w:rsidRPr="007173EC">
        <w:rPr>
          <w:rFonts w:ascii="Linux Biolinum G" w:hAnsi="Linux Biolinum G" w:cs="Linux Biolinum G"/>
          <w:sz w:val="32"/>
          <w:szCs w:val="22"/>
        </w:rPr>
        <w:t>odlehlých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oblastech bez </w:t>
      </w:r>
      <w:r>
        <w:rPr>
          <w:rFonts w:ascii="Linux Biolinum G" w:hAnsi="Linux Biolinum G" w:cs="Linux Biolinum G"/>
          <w:sz w:val="32"/>
          <w:szCs w:val="22"/>
        </w:rPr>
        <w:t>pravidelného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vyučování, jako je např.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jazyk </w:t>
      </w:r>
      <w:r>
        <w:rPr>
          <w:rFonts w:ascii="Linux Biolinum G" w:hAnsi="Linux Biolinum G" w:cs="Linux Biolinum G"/>
          <w:sz w:val="32"/>
          <w:szCs w:val="22"/>
        </w:rPr>
        <w:t xml:space="preserve">kmene </w:t>
      </w:r>
      <w:r w:rsidR="007173EC" w:rsidRPr="007173EC">
        <w:rPr>
          <w:rFonts w:ascii="Linux Biolinum G" w:hAnsi="Linux Biolinum G" w:cs="Linux Biolinum G"/>
          <w:sz w:val="32"/>
          <w:szCs w:val="22"/>
        </w:rPr>
        <w:t>Nuerů</w:t>
      </w:r>
      <w:r>
        <w:rPr>
          <w:rFonts w:ascii="Linux Biolinum G" w:hAnsi="Linux Biolinum G" w:cs="Linux Biolinum G"/>
          <w:sz w:val="32"/>
          <w:szCs w:val="22"/>
        </w:rPr>
        <w:t xml:space="preserve"> v jižním Súdánu.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>
        <w:rPr>
          <w:rFonts w:ascii="Linux Biolinum G" w:hAnsi="Linux Biolinum G" w:cs="Linux Biolinum G"/>
          <w:sz w:val="32"/>
          <w:szCs w:val="22"/>
        </w:rPr>
        <w:t>MERF organizuje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intenzivní tříměsíční</w:t>
      </w:r>
      <w:r>
        <w:rPr>
          <w:rFonts w:ascii="Linux Biolinum G" w:hAnsi="Linux Biolinum G" w:cs="Linux Biolinum G"/>
          <w:sz w:val="32"/>
          <w:szCs w:val="22"/>
        </w:rPr>
        <w:t xml:space="preserve"> kurz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</w:t>
      </w:r>
      <w:r>
        <w:rPr>
          <w:rFonts w:ascii="Linux Biolinum G" w:hAnsi="Linux Biolinum G" w:cs="Linux Biolinum G"/>
          <w:sz w:val="32"/>
          <w:szCs w:val="22"/>
        </w:rPr>
        <w:t>„</w:t>
      </w:r>
      <w:r w:rsidR="007173EC" w:rsidRPr="007173EC">
        <w:rPr>
          <w:rFonts w:ascii="Linux Biolinum G" w:hAnsi="Linux Biolinum G" w:cs="Linux Biolinum G"/>
          <w:sz w:val="32"/>
          <w:szCs w:val="22"/>
        </w:rPr>
        <w:t>Augustin</w:t>
      </w:r>
      <w:r>
        <w:rPr>
          <w:rFonts w:ascii="Linux Biolinum G" w:hAnsi="Linux Biolinum G" w:cs="Linux Biolinum G"/>
          <w:sz w:val="32"/>
          <w:szCs w:val="22"/>
        </w:rPr>
        <w:t>ův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biblick</w:t>
      </w:r>
      <w:r>
        <w:rPr>
          <w:rFonts w:ascii="Linux Biolinum G" w:hAnsi="Linux Biolinum G" w:cs="Linux Biolinum G"/>
          <w:sz w:val="32"/>
          <w:szCs w:val="22"/>
        </w:rPr>
        <w:t>ý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vzdělávací program</w:t>
      </w:r>
      <w:r>
        <w:rPr>
          <w:rFonts w:ascii="Linux Biolinum G" w:hAnsi="Linux Biolinum G" w:cs="Linux Biolinum G"/>
          <w:sz w:val="32"/>
          <w:szCs w:val="22"/>
        </w:rPr>
        <w:t>“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v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středisku služby MERF jižně od jihosúdánsk</w:t>
      </w:r>
      <w:r>
        <w:rPr>
          <w:rFonts w:ascii="Linux Biolinum G" w:hAnsi="Linux Biolinum G" w:cs="Linux Biolinum G"/>
          <w:sz w:val="32"/>
          <w:szCs w:val="22"/>
        </w:rPr>
        <w:t>ých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hranic v Lokichoggiu,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Keňa. Již více než 20 let,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třikrát ročně</w:t>
      </w:r>
      <w:r>
        <w:rPr>
          <w:rFonts w:ascii="Linux Biolinum G" w:hAnsi="Linux Biolinum G" w:cs="Linux Biolinum G"/>
          <w:sz w:val="32"/>
          <w:szCs w:val="22"/>
        </w:rPr>
        <w:t xml:space="preserve">, buduje vždy </w:t>
      </w:r>
      <w:r w:rsidR="007173EC" w:rsidRPr="007173EC">
        <w:rPr>
          <w:rFonts w:ascii="Linux Biolinum G" w:hAnsi="Linux Biolinum G" w:cs="Linux Biolinum G"/>
          <w:sz w:val="32"/>
          <w:szCs w:val="22"/>
        </w:rPr>
        <w:t>20 až 25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účastníků </w:t>
      </w:r>
      <w:r w:rsidRPr="007173EC">
        <w:rPr>
          <w:rFonts w:ascii="Linux Biolinum G" w:hAnsi="Linux Biolinum G" w:cs="Linux Biolinum G"/>
          <w:sz w:val="32"/>
          <w:szCs w:val="22"/>
        </w:rPr>
        <w:t>převážně z venkovských oblastí</w:t>
      </w:r>
      <w:r>
        <w:rPr>
          <w:rFonts w:ascii="Linux Biolinum G" w:hAnsi="Linux Biolinum G" w:cs="Linux Biolinum G"/>
          <w:sz w:val="32"/>
          <w:szCs w:val="22"/>
        </w:rPr>
        <w:t xml:space="preserve"> skrze kvalitní biblické vyučován</w:t>
      </w:r>
      <w:r w:rsidR="007173EC" w:rsidRPr="007173EC">
        <w:rPr>
          <w:rFonts w:ascii="Linux Biolinum G" w:hAnsi="Linux Biolinum G" w:cs="Linux Biolinum G"/>
          <w:sz w:val="32"/>
          <w:szCs w:val="22"/>
        </w:rPr>
        <w:t>í</w:t>
      </w:r>
      <w:r>
        <w:rPr>
          <w:rFonts w:ascii="Linux Biolinum G" w:hAnsi="Linux Biolinum G" w:cs="Linux Biolinum G"/>
          <w:sz w:val="32"/>
          <w:szCs w:val="22"/>
        </w:rPr>
        <w:t xml:space="preserve">. Studenti rostou </w:t>
      </w:r>
      <w:r w:rsidR="007173EC" w:rsidRPr="007173EC">
        <w:rPr>
          <w:rFonts w:ascii="Linux Biolinum G" w:hAnsi="Linux Biolinum G" w:cs="Linux Biolinum G"/>
          <w:sz w:val="32"/>
          <w:szCs w:val="22"/>
        </w:rPr>
        <w:t>v</w:t>
      </w:r>
      <w:r>
        <w:rPr>
          <w:rFonts w:ascii="Linux Biolinum G" w:hAnsi="Linux Biolinum G" w:cs="Linux Biolinum G"/>
          <w:sz w:val="32"/>
          <w:szCs w:val="22"/>
        </w:rPr>
        <w:t xml:space="preserve"> porozumění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základních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biblických </w:t>
      </w:r>
      <w:r>
        <w:rPr>
          <w:rFonts w:ascii="Linux Biolinum G" w:hAnsi="Linux Biolinum G" w:cs="Linux Biolinum G"/>
          <w:sz w:val="32"/>
          <w:szCs w:val="22"/>
        </w:rPr>
        <w:t>doktrín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a </w:t>
      </w:r>
      <w:r>
        <w:rPr>
          <w:rFonts w:ascii="Linux Biolinum G" w:hAnsi="Linux Biolinum G" w:cs="Linux Biolinum G"/>
          <w:sz w:val="32"/>
          <w:szCs w:val="22"/>
        </w:rPr>
        <w:t>na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učí se </w:t>
      </w:r>
      <w:r>
        <w:rPr>
          <w:rFonts w:ascii="Linux Biolinum G" w:hAnsi="Linux Biolinum G" w:cs="Linux Biolinum G"/>
          <w:sz w:val="32"/>
          <w:szCs w:val="22"/>
        </w:rPr>
        <w:t>indukčnímu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studi</w:t>
      </w:r>
      <w:r>
        <w:rPr>
          <w:rFonts w:ascii="Linux Biolinum G" w:hAnsi="Linux Biolinum G" w:cs="Linux Biolinum G"/>
          <w:sz w:val="32"/>
          <w:szCs w:val="22"/>
        </w:rPr>
        <w:t>u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Bible a kázání. </w:t>
      </w:r>
      <w:r>
        <w:rPr>
          <w:rFonts w:ascii="Linux Biolinum G" w:hAnsi="Linux Biolinum G" w:cs="Linux Biolinum G"/>
          <w:sz w:val="32"/>
          <w:szCs w:val="22"/>
        </w:rPr>
        <w:t>Další v</w:t>
      </w:r>
      <w:r w:rsidR="007173EC" w:rsidRPr="007173EC">
        <w:rPr>
          <w:rFonts w:ascii="Linux Biolinum G" w:hAnsi="Linux Biolinum G" w:cs="Linux Biolinum G"/>
          <w:sz w:val="32"/>
          <w:szCs w:val="22"/>
        </w:rPr>
        <w:t>ěrní</w:t>
      </w:r>
      <w:r>
        <w:rPr>
          <w:rFonts w:ascii="Linux Biolinum G" w:hAnsi="Linux Biolinum G" w:cs="Linux Biolinum G"/>
          <w:sz w:val="32"/>
          <w:szCs w:val="22"/>
        </w:rPr>
        <w:t xml:space="preserve"> a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 zkušení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pastoři a učitelé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>cestují do Lokichoggia, aby sloužili</w:t>
      </w:r>
      <w:r w:rsid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7173EC" w:rsidRPr="007173EC">
        <w:rPr>
          <w:rFonts w:ascii="Linux Biolinum G" w:hAnsi="Linux Biolinum G" w:cs="Linux Biolinum G"/>
          <w:sz w:val="32"/>
          <w:szCs w:val="22"/>
        </w:rPr>
        <w:t xml:space="preserve">jako hostující instruktoři. </w:t>
      </w:r>
    </w:p>
    <w:p w14:paraId="6BD7560E" w14:textId="637CF9AE" w:rsidR="007173EC" w:rsidRPr="007173EC" w:rsidRDefault="007173EC" w:rsidP="007173EC">
      <w:pPr>
        <w:rPr>
          <w:rFonts w:ascii="Linux Biolinum G" w:hAnsi="Linux Biolinum G" w:cs="Linux Biolinum G"/>
          <w:sz w:val="32"/>
          <w:szCs w:val="22"/>
        </w:rPr>
      </w:pPr>
      <w:r w:rsidRPr="007173EC">
        <w:rPr>
          <w:rFonts w:ascii="Linux Biolinum G" w:hAnsi="Linux Biolinum G" w:cs="Linux Biolinum G"/>
          <w:sz w:val="32"/>
          <w:szCs w:val="22"/>
        </w:rPr>
        <w:t>Prosíme, povzbuzujte kvalifikované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7173EC">
        <w:rPr>
          <w:rFonts w:ascii="Linux Biolinum G" w:hAnsi="Linux Biolinum G" w:cs="Linux Biolinum G"/>
          <w:sz w:val="32"/>
          <w:szCs w:val="22"/>
        </w:rPr>
        <w:t>pastory a učitele Bible</w:t>
      </w:r>
      <w:r w:rsidR="006305C2">
        <w:rPr>
          <w:rFonts w:ascii="Linux Biolinum G" w:hAnsi="Linux Biolinum G" w:cs="Linux Biolinum G"/>
          <w:sz w:val="32"/>
          <w:szCs w:val="22"/>
        </w:rPr>
        <w:t>,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7173EC">
        <w:rPr>
          <w:rFonts w:ascii="Linux Biolinum G" w:hAnsi="Linux Biolinum G" w:cs="Linux Biolinum G"/>
          <w:sz w:val="32"/>
          <w:szCs w:val="22"/>
        </w:rPr>
        <w:t>aby zvážili možnost dobrovoln</w:t>
      </w:r>
      <w:r w:rsidR="006305C2">
        <w:rPr>
          <w:rFonts w:ascii="Linux Biolinum G" w:hAnsi="Linux Biolinum G" w:cs="Linux Biolinum G"/>
          <w:sz w:val="32"/>
          <w:szCs w:val="22"/>
        </w:rPr>
        <w:t>é služby</w:t>
      </w:r>
      <w:r w:rsidRPr="007173EC">
        <w:rPr>
          <w:rFonts w:ascii="Linux Biolinum G" w:hAnsi="Linux Biolinum G" w:cs="Linux Biolinum G"/>
          <w:sz w:val="32"/>
          <w:szCs w:val="22"/>
        </w:rPr>
        <w:t xml:space="preserve"> </w:t>
      </w:r>
      <w:r w:rsidR="006305C2">
        <w:rPr>
          <w:rFonts w:ascii="Linux Biolinum G" w:hAnsi="Linux Biolinum G" w:cs="Linux Biolinum G"/>
          <w:sz w:val="32"/>
          <w:szCs w:val="22"/>
        </w:rPr>
        <w:t>v tomto programu</w:t>
      </w:r>
      <w:r w:rsidRPr="007173EC">
        <w:rPr>
          <w:rFonts w:ascii="Linux Biolinum G" w:hAnsi="Linux Biolinum G" w:cs="Linux Biolinum G"/>
          <w:sz w:val="32"/>
          <w:szCs w:val="22"/>
        </w:rPr>
        <w:t>.</w:t>
      </w:r>
    </w:p>
    <w:p w14:paraId="2BD2D143" w14:textId="77777777" w:rsidR="00E42E61" w:rsidRPr="00080E31" w:rsidRDefault="00E42E61" w:rsidP="00A24D22">
      <w:pPr>
        <w:rPr>
          <w:rFonts w:ascii="Linux Biolinum G" w:hAnsi="Linux Biolinum G" w:cs="Linux Biolinum G"/>
          <w:sz w:val="32"/>
          <w:szCs w:val="22"/>
          <w:highlight w:val="yellow"/>
        </w:rPr>
      </w:pPr>
    </w:p>
    <w:p w14:paraId="09813E0E" w14:textId="5EAFBCC0" w:rsidR="00FF6E18" w:rsidRPr="00FF6E18" w:rsidRDefault="00FF6E18" w:rsidP="00FF6E18">
      <w:pPr>
        <w:jc w:val="center"/>
        <w:rPr>
          <w:b/>
          <w:bCs/>
          <w:i/>
          <w:iCs/>
          <w:sz w:val="28"/>
          <w:szCs w:val="28"/>
        </w:rPr>
      </w:pPr>
      <w:r w:rsidRPr="00FF6E18">
        <w:rPr>
          <w:b/>
          <w:bCs/>
          <w:i/>
          <w:iCs/>
          <w:sz w:val="28"/>
          <w:szCs w:val="28"/>
        </w:rPr>
        <w:t>Nikdo ať tebou nepohrdá proto, že jsi mladý; ale těm, kdo věří, buď vzorem v řeči, v chování, v lásce, ve víře, v čistotě.</w:t>
      </w:r>
    </w:p>
    <w:p w14:paraId="5164526B" w14:textId="50002CFD" w:rsidR="00FF6E18" w:rsidRDefault="00FF6E18" w:rsidP="00FF6E18">
      <w:pPr>
        <w:jc w:val="center"/>
        <w:rPr>
          <w:b/>
          <w:bCs/>
          <w:i/>
          <w:iCs/>
          <w:sz w:val="28"/>
          <w:szCs w:val="28"/>
        </w:rPr>
      </w:pPr>
      <w:r w:rsidRPr="00FF6E18">
        <w:rPr>
          <w:b/>
          <w:bCs/>
          <w:i/>
          <w:iCs/>
          <w:sz w:val="28"/>
          <w:szCs w:val="28"/>
        </w:rPr>
        <w:t>Než přijdu, ujmi se předčítání, kázání, vyučování.</w:t>
      </w:r>
    </w:p>
    <w:p w14:paraId="7EE1F199" w14:textId="4CA398FE" w:rsidR="00A24D22" w:rsidRPr="00A24D22" w:rsidRDefault="00FF6E18" w:rsidP="00FF6E18">
      <w:pPr>
        <w:jc w:val="center"/>
        <w:rPr>
          <w:sz w:val="28"/>
          <w:szCs w:val="28"/>
        </w:rPr>
      </w:pPr>
      <w:r w:rsidRPr="00FF6E18">
        <w:rPr>
          <w:b/>
          <w:bCs/>
          <w:i/>
          <w:iCs/>
          <w:sz w:val="28"/>
          <w:szCs w:val="28"/>
        </w:rPr>
        <w:t xml:space="preserve"> </w:t>
      </w:r>
      <w:r w:rsidRPr="00FF6E18">
        <w:rPr>
          <w:b/>
          <w:bCs/>
          <w:i/>
          <w:iCs/>
          <w:sz w:val="28"/>
          <w:szCs w:val="28"/>
        </w:rPr>
        <w:t>1 Timoteovi 4:12</w:t>
      </w:r>
      <w:r>
        <w:rPr>
          <w:b/>
          <w:bCs/>
          <w:i/>
          <w:iCs/>
          <w:sz w:val="28"/>
          <w:szCs w:val="28"/>
        </w:rPr>
        <w:t>-13</w:t>
      </w:r>
    </w:p>
    <w:sectPr w:rsidR="00A24D22" w:rsidRPr="00A24D22" w:rsidSect="00C676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2B0E" w14:textId="77777777" w:rsidR="00CA46CA" w:rsidRDefault="00CA46CA">
      <w:r>
        <w:separator/>
      </w:r>
    </w:p>
  </w:endnote>
  <w:endnote w:type="continuationSeparator" w:id="0">
    <w:p w14:paraId="6C84DEA1" w14:textId="77777777" w:rsidR="00CA46CA" w:rsidRDefault="00CA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1317" w14:textId="77777777" w:rsidR="00644007" w:rsidRDefault="0064400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0DE050DF" w14:textId="77777777" w:rsidR="00644007" w:rsidRPr="007D28F0" w:rsidRDefault="00644007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19DAD880" w:rsidR="008F0944" w:rsidRPr="00AB4051" w:rsidRDefault="00A24D22" w:rsidP="00A24D22">
    <w:pPr>
      <w:pStyle w:val="Zpat"/>
      <w:numPr>
        <w:ilvl w:val="0"/>
        <w:numId w:val="41"/>
      </w:numPr>
      <w:tabs>
        <w:tab w:val="clear" w:pos="4536"/>
        <w:tab w:val="center" w:pos="993"/>
      </w:tabs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prosince</w:t>
    </w:r>
    <w:r w:rsidR="00357AFE">
      <w:rPr>
        <w:rFonts w:asciiTheme="minorHAnsi" w:hAnsiTheme="minorHAnsi"/>
        <w:b/>
      </w:rPr>
      <w:t xml:space="preserve"> </w:t>
    </w:r>
    <w:r w:rsidR="00894B24">
      <w:rPr>
        <w:rFonts w:asciiTheme="minorHAnsi" w:hAnsiTheme="minorHAnsi"/>
        <w:b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D512" w14:textId="77777777" w:rsidR="00CA46CA" w:rsidRDefault="00CA46CA">
      <w:r>
        <w:separator/>
      </w:r>
    </w:p>
  </w:footnote>
  <w:footnote w:type="continuationSeparator" w:id="0">
    <w:p w14:paraId="682A8BA6" w14:textId="77777777" w:rsidR="00CA46CA" w:rsidRDefault="00CA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4792" w14:textId="77777777" w:rsidR="00644007" w:rsidRPr="002B28FD" w:rsidRDefault="00644007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59264" behindDoc="1" locked="0" layoutInCell="1" allowOverlap="1" wp14:anchorId="01E275D7" wp14:editId="67CF5BF2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33F39D7B" w14:textId="77777777" w:rsidR="00644007" w:rsidRPr="007D28F0" w:rsidRDefault="00644007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8428"/>
        </w:tabs>
        <w:ind w:left="8428" w:hanging="283"/>
      </w:pPr>
    </w:lvl>
    <w:lvl w:ilvl="1">
      <w:start w:val="1"/>
      <w:numFmt w:val="decimal"/>
      <w:lvlText w:val="%2."/>
      <w:lvlJc w:val="left"/>
      <w:pPr>
        <w:tabs>
          <w:tab w:val="num" w:pos="8712"/>
        </w:tabs>
        <w:ind w:left="8712" w:hanging="283"/>
      </w:pPr>
    </w:lvl>
    <w:lvl w:ilvl="2">
      <w:start w:val="1"/>
      <w:numFmt w:val="decimal"/>
      <w:lvlText w:val="%3."/>
      <w:lvlJc w:val="left"/>
      <w:pPr>
        <w:tabs>
          <w:tab w:val="num" w:pos="8995"/>
        </w:tabs>
        <w:ind w:left="8995" w:hanging="283"/>
      </w:pPr>
    </w:lvl>
    <w:lvl w:ilvl="3">
      <w:start w:val="1"/>
      <w:numFmt w:val="decimal"/>
      <w:lvlText w:val="%4."/>
      <w:lvlJc w:val="left"/>
      <w:pPr>
        <w:tabs>
          <w:tab w:val="num" w:pos="9279"/>
        </w:tabs>
        <w:ind w:left="9279" w:hanging="283"/>
      </w:pPr>
    </w:lvl>
    <w:lvl w:ilvl="4">
      <w:start w:val="1"/>
      <w:numFmt w:val="decimal"/>
      <w:lvlText w:val="%5."/>
      <w:lvlJc w:val="left"/>
      <w:pPr>
        <w:tabs>
          <w:tab w:val="num" w:pos="9562"/>
        </w:tabs>
        <w:ind w:left="9562" w:hanging="283"/>
      </w:pPr>
    </w:lvl>
    <w:lvl w:ilvl="5">
      <w:start w:val="1"/>
      <w:numFmt w:val="decimal"/>
      <w:lvlText w:val="%6."/>
      <w:lvlJc w:val="left"/>
      <w:pPr>
        <w:tabs>
          <w:tab w:val="num" w:pos="9846"/>
        </w:tabs>
        <w:ind w:left="9846" w:hanging="283"/>
      </w:pPr>
    </w:lvl>
    <w:lvl w:ilvl="6">
      <w:start w:val="1"/>
      <w:numFmt w:val="decimal"/>
      <w:lvlText w:val="%7."/>
      <w:lvlJc w:val="left"/>
      <w:pPr>
        <w:tabs>
          <w:tab w:val="num" w:pos="10129"/>
        </w:tabs>
        <w:ind w:left="10129" w:hanging="283"/>
      </w:pPr>
    </w:lvl>
    <w:lvl w:ilvl="7">
      <w:start w:val="1"/>
      <w:numFmt w:val="decimal"/>
      <w:lvlText w:val="%8."/>
      <w:lvlJc w:val="left"/>
      <w:pPr>
        <w:tabs>
          <w:tab w:val="num" w:pos="10413"/>
        </w:tabs>
        <w:ind w:left="10413" w:hanging="283"/>
      </w:pPr>
    </w:lvl>
    <w:lvl w:ilvl="8">
      <w:start w:val="1"/>
      <w:numFmt w:val="decimal"/>
      <w:lvlText w:val="%9."/>
      <w:lvlJc w:val="left"/>
      <w:pPr>
        <w:tabs>
          <w:tab w:val="num" w:pos="10696"/>
        </w:tabs>
        <w:ind w:left="10696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3A1554D"/>
    <w:multiLevelType w:val="hybridMultilevel"/>
    <w:tmpl w:val="F5E61F58"/>
    <w:lvl w:ilvl="0" w:tplc="FFFFFFFF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3AD2FEA"/>
    <w:multiLevelType w:val="hybridMultilevel"/>
    <w:tmpl w:val="8098D93E"/>
    <w:lvl w:ilvl="0" w:tplc="D5FE22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4EF1"/>
    <w:multiLevelType w:val="hybridMultilevel"/>
    <w:tmpl w:val="D2B2AFCA"/>
    <w:lvl w:ilvl="0" w:tplc="0B2629B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E8389A"/>
    <w:multiLevelType w:val="hybridMultilevel"/>
    <w:tmpl w:val="D0E8EF2E"/>
    <w:lvl w:ilvl="0" w:tplc="D8E2103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20E34"/>
    <w:multiLevelType w:val="hybridMultilevel"/>
    <w:tmpl w:val="42C4B932"/>
    <w:lvl w:ilvl="0" w:tplc="120A86FE">
      <w:start w:val="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A17707"/>
    <w:multiLevelType w:val="multilevel"/>
    <w:tmpl w:val="8684E3AC"/>
    <w:lvl w:ilvl="0">
      <w:start w:val="1"/>
      <w:numFmt w:val="upperRoman"/>
      <w:lvlText w:val="%1."/>
      <w:lvlJc w:val="left"/>
      <w:pPr>
        <w:ind w:left="1146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251F623F"/>
    <w:multiLevelType w:val="hybridMultilevel"/>
    <w:tmpl w:val="23D60AD8"/>
    <w:lvl w:ilvl="0" w:tplc="C3926F7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7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FCC24A3"/>
    <w:multiLevelType w:val="hybridMultilevel"/>
    <w:tmpl w:val="F5E61F58"/>
    <w:lvl w:ilvl="0" w:tplc="C6C06068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EC2E11"/>
    <w:multiLevelType w:val="hybridMultilevel"/>
    <w:tmpl w:val="DD688EB8"/>
    <w:lvl w:ilvl="0" w:tplc="09509C5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6F66A4"/>
    <w:multiLevelType w:val="hybridMultilevel"/>
    <w:tmpl w:val="84761EDE"/>
    <w:lvl w:ilvl="0" w:tplc="4238CA3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AA73E5"/>
    <w:multiLevelType w:val="hybridMultilevel"/>
    <w:tmpl w:val="35988452"/>
    <w:lvl w:ilvl="0" w:tplc="A6EC238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B77302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7" w15:restartNumberingAfterBreak="0">
    <w:nsid w:val="4EEB5EA2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E36B38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1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2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4" w15:restartNumberingAfterBreak="0">
    <w:nsid w:val="5F837BC7"/>
    <w:multiLevelType w:val="hybridMultilevel"/>
    <w:tmpl w:val="DCD685B0"/>
    <w:lvl w:ilvl="0" w:tplc="FF5E4FC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8206F"/>
    <w:multiLevelType w:val="hybridMultilevel"/>
    <w:tmpl w:val="9DF070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3501A"/>
    <w:multiLevelType w:val="hybridMultilevel"/>
    <w:tmpl w:val="17B005FE"/>
    <w:lvl w:ilvl="0" w:tplc="00C24FCE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7F5BF2"/>
    <w:multiLevelType w:val="hybridMultilevel"/>
    <w:tmpl w:val="6AB416AC"/>
    <w:lvl w:ilvl="0" w:tplc="4B0EE36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3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7021">
    <w:abstractNumId w:val="42"/>
  </w:num>
  <w:num w:numId="2" w16cid:durableId="1923680777">
    <w:abstractNumId w:val="10"/>
  </w:num>
  <w:num w:numId="3" w16cid:durableId="1928226842">
    <w:abstractNumId w:val="31"/>
  </w:num>
  <w:num w:numId="4" w16cid:durableId="159977587">
    <w:abstractNumId w:val="19"/>
  </w:num>
  <w:num w:numId="5" w16cid:durableId="1050609671">
    <w:abstractNumId w:val="16"/>
  </w:num>
  <w:num w:numId="6" w16cid:durableId="472604771">
    <w:abstractNumId w:val="36"/>
  </w:num>
  <w:num w:numId="7" w16cid:durableId="372310341">
    <w:abstractNumId w:val="26"/>
  </w:num>
  <w:num w:numId="8" w16cid:durableId="1473523785">
    <w:abstractNumId w:val="38"/>
  </w:num>
  <w:num w:numId="9" w16cid:durableId="680470345">
    <w:abstractNumId w:val="9"/>
  </w:num>
  <w:num w:numId="10" w16cid:durableId="2109691923">
    <w:abstractNumId w:val="30"/>
  </w:num>
  <w:num w:numId="11" w16cid:durableId="202446379">
    <w:abstractNumId w:val="37"/>
  </w:num>
  <w:num w:numId="12" w16cid:durableId="477652798">
    <w:abstractNumId w:val="43"/>
  </w:num>
  <w:num w:numId="13" w16cid:durableId="783812065">
    <w:abstractNumId w:val="33"/>
  </w:num>
  <w:num w:numId="14" w16cid:durableId="2000038025">
    <w:abstractNumId w:val="3"/>
  </w:num>
  <w:num w:numId="15" w16cid:durableId="161627">
    <w:abstractNumId w:val="11"/>
  </w:num>
  <w:num w:numId="16" w16cid:durableId="955676417">
    <w:abstractNumId w:val="28"/>
  </w:num>
  <w:num w:numId="17" w16cid:durableId="1612593891">
    <w:abstractNumId w:val="35"/>
  </w:num>
  <w:num w:numId="18" w16cid:durableId="872840173">
    <w:abstractNumId w:val="24"/>
  </w:num>
  <w:num w:numId="19" w16cid:durableId="982781574">
    <w:abstractNumId w:val="25"/>
  </w:num>
  <w:num w:numId="20" w16cid:durableId="1047028120">
    <w:abstractNumId w:val="6"/>
  </w:num>
  <w:num w:numId="21" w16cid:durableId="1781299235">
    <w:abstractNumId w:val="13"/>
  </w:num>
  <w:num w:numId="22" w16cid:durableId="483083499">
    <w:abstractNumId w:val="17"/>
  </w:num>
  <w:num w:numId="23" w16cid:durableId="1427505326">
    <w:abstractNumId w:val="32"/>
  </w:num>
  <w:num w:numId="24" w16cid:durableId="1544247532">
    <w:abstractNumId w:val="41"/>
  </w:num>
  <w:num w:numId="25" w16cid:durableId="1338268250">
    <w:abstractNumId w:val="20"/>
  </w:num>
  <w:num w:numId="26" w16cid:durableId="653416263">
    <w:abstractNumId w:val="27"/>
  </w:num>
  <w:num w:numId="27" w16cid:durableId="300962763">
    <w:abstractNumId w:val="22"/>
  </w:num>
  <w:num w:numId="28" w16cid:durableId="651521477">
    <w:abstractNumId w:val="5"/>
  </w:num>
  <w:num w:numId="29" w16cid:durableId="1369842013">
    <w:abstractNumId w:val="23"/>
  </w:num>
  <w:num w:numId="30" w16cid:durableId="1577746095">
    <w:abstractNumId w:val="39"/>
  </w:num>
  <w:num w:numId="31" w16cid:durableId="1993632694">
    <w:abstractNumId w:val="40"/>
  </w:num>
  <w:num w:numId="32" w16cid:durableId="1906993352">
    <w:abstractNumId w:val="7"/>
  </w:num>
  <w:num w:numId="33" w16cid:durableId="841167462">
    <w:abstractNumId w:val="21"/>
  </w:num>
  <w:num w:numId="34" w16cid:durableId="1389770054">
    <w:abstractNumId w:val="12"/>
  </w:num>
  <w:num w:numId="35" w16cid:durableId="1481725749">
    <w:abstractNumId w:val="18"/>
  </w:num>
  <w:num w:numId="36" w16cid:durableId="504982089">
    <w:abstractNumId w:val="14"/>
  </w:num>
  <w:num w:numId="37" w16cid:durableId="436565732">
    <w:abstractNumId w:val="29"/>
  </w:num>
  <w:num w:numId="38" w16cid:durableId="779832999">
    <w:abstractNumId w:val="4"/>
  </w:num>
  <w:num w:numId="39" w16cid:durableId="812405962">
    <w:abstractNumId w:val="34"/>
  </w:num>
  <w:num w:numId="40" w16cid:durableId="229003815">
    <w:abstractNumId w:val="8"/>
  </w:num>
  <w:num w:numId="41" w16cid:durableId="144310723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09BA"/>
    <w:rsid w:val="00001562"/>
    <w:rsid w:val="00001713"/>
    <w:rsid w:val="00001FDA"/>
    <w:rsid w:val="000025C5"/>
    <w:rsid w:val="00003620"/>
    <w:rsid w:val="00003A3B"/>
    <w:rsid w:val="00004851"/>
    <w:rsid w:val="00004B12"/>
    <w:rsid w:val="00005826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3E6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BC5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3A09"/>
    <w:rsid w:val="0006472C"/>
    <w:rsid w:val="0006533A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0E31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1DAE"/>
    <w:rsid w:val="000A23CA"/>
    <w:rsid w:val="000A2CCA"/>
    <w:rsid w:val="000A2ED3"/>
    <w:rsid w:val="000A4105"/>
    <w:rsid w:val="000A436E"/>
    <w:rsid w:val="000A47B2"/>
    <w:rsid w:val="000A4AA0"/>
    <w:rsid w:val="000A563B"/>
    <w:rsid w:val="000A5EA1"/>
    <w:rsid w:val="000A669A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2F7"/>
    <w:rsid w:val="000D6BAD"/>
    <w:rsid w:val="000D6ED6"/>
    <w:rsid w:val="000D733F"/>
    <w:rsid w:val="000D759A"/>
    <w:rsid w:val="000E0331"/>
    <w:rsid w:val="000E13BD"/>
    <w:rsid w:val="000E235F"/>
    <w:rsid w:val="000E2A58"/>
    <w:rsid w:val="000E34DF"/>
    <w:rsid w:val="000E3A69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105C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728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A85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359C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6C44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815"/>
    <w:rsid w:val="00163D3F"/>
    <w:rsid w:val="00164402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5304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B0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00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30A"/>
    <w:rsid w:val="00270451"/>
    <w:rsid w:val="00270A47"/>
    <w:rsid w:val="002716EF"/>
    <w:rsid w:val="00271BFA"/>
    <w:rsid w:val="002721CD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773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80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3DF5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6A75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18D4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A4D"/>
    <w:rsid w:val="00340B71"/>
    <w:rsid w:val="00340FF5"/>
    <w:rsid w:val="003411BB"/>
    <w:rsid w:val="003414BB"/>
    <w:rsid w:val="00341916"/>
    <w:rsid w:val="00341A67"/>
    <w:rsid w:val="00342668"/>
    <w:rsid w:val="00342E0E"/>
    <w:rsid w:val="0034403A"/>
    <w:rsid w:val="0034414B"/>
    <w:rsid w:val="00344448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40B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AFE"/>
    <w:rsid w:val="00357EA3"/>
    <w:rsid w:val="00357F9B"/>
    <w:rsid w:val="00360265"/>
    <w:rsid w:val="00360566"/>
    <w:rsid w:val="003607C3"/>
    <w:rsid w:val="00360A70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79D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1525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64B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779"/>
    <w:rsid w:val="00440948"/>
    <w:rsid w:val="0044147F"/>
    <w:rsid w:val="004425F2"/>
    <w:rsid w:val="00442C51"/>
    <w:rsid w:val="00442EC5"/>
    <w:rsid w:val="00443D04"/>
    <w:rsid w:val="00443F9F"/>
    <w:rsid w:val="00444017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FDE"/>
    <w:rsid w:val="004810CB"/>
    <w:rsid w:val="0048126A"/>
    <w:rsid w:val="00481568"/>
    <w:rsid w:val="00481E85"/>
    <w:rsid w:val="00482137"/>
    <w:rsid w:val="004821FC"/>
    <w:rsid w:val="00483AA3"/>
    <w:rsid w:val="0048440F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DF0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3D3F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8"/>
    <w:rsid w:val="004B1ED6"/>
    <w:rsid w:val="004B216A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2C8B"/>
    <w:rsid w:val="004E44EF"/>
    <w:rsid w:val="004E4BF4"/>
    <w:rsid w:val="004E523D"/>
    <w:rsid w:val="004E5240"/>
    <w:rsid w:val="004E527A"/>
    <w:rsid w:val="004E6A5E"/>
    <w:rsid w:val="004E6A64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57C1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145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5A9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B1A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36E3B"/>
    <w:rsid w:val="00540226"/>
    <w:rsid w:val="00540247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50D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734"/>
    <w:rsid w:val="00571EFE"/>
    <w:rsid w:val="00571F99"/>
    <w:rsid w:val="005721D5"/>
    <w:rsid w:val="005723B1"/>
    <w:rsid w:val="005723DA"/>
    <w:rsid w:val="005730D0"/>
    <w:rsid w:val="00573175"/>
    <w:rsid w:val="005746BC"/>
    <w:rsid w:val="005747BA"/>
    <w:rsid w:val="00574A80"/>
    <w:rsid w:val="00574D33"/>
    <w:rsid w:val="00574EB0"/>
    <w:rsid w:val="00574F9B"/>
    <w:rsid w:val="005761A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02ED"/>
    <w:rsid w:val="005B140B"/>
    <w:rsid w:val="005B1A84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2951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392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4E7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B4E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C2"/>
    <w:rsid w:val="006305D4"/>
    <w:rsid w:val="00630F6B"/>
    <w:rsid w:val="006312C6"/>
    <w:rsid w:val="006315D9"/>
    <w:rsid w:val="00631B9F"/>
    <w:rsid w:val="00632EDA"/>
    <w:rsid w:val="0063309B"/>
    <w:rsid w:val="00634694"/>
    <w:rsid w:val="00634726"/>
    <w:rsid w:val="006349A7"/>
    <w:rsid w:val="00634E5E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ECF"/>
    <w:rsid w:val="00643A18"/>
    <w:rsid w:val="00644007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3753"/>
    <w:rsid w:val="006B445C"/>
    <w:rsid w:val="006B48E8"/>
    <w:rsid w:val="006B5CE7"/>
    <w:rsid w:val="006B6AE3"/>
    <w:rsid w:val="006B745F"/>
    <w:rsid w:val="006B7712"/>
    <w:rsid w:val="006C0677"/>
    <w:rsid w:val="006C0ACB"/>
    <w:rsid w:val="006C0B98"/>
    <w:rsid w:val="006C0CF0"/>
    <w:rsid w:val="006C0F6B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D7E55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3EC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1F9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CD5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6B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0DC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1E7A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E1F"/>
    <w:rsid w:val="007C1306"/>
    <w:rsid w:val="007C1C3D"/>
    <w:rsid w:val="007C1CF2"/>
    <w:rsid w:val="007C1F55"/>
    <w:rsid w:val="007C2242"/>
    <w:rsid w:val="007C230A"/>
    <w:rsid w:val="007C2773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26"/>
    <w:rsid w:val="007D246C"/>
    <w:rsid w:val="007D25A1"/>
    <w:rsid w:val="007D2747"/>
    <w:rsid w:val="007D28F0"/>
    <w:rsid w:val="007D35BE"/>
    <w:rsid w:val="007D39F2"/>
    <w:rsid w:val="007D3C56"/>
    <w:rsid w:val="007D3D65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61AD"/>
    <w:rsid w:val="007F66F6"/>
    <w:rsid w:val="007F67F2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2E5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1F8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87B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248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8B3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591C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91A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5DA4"/>
    <w:rsid w:val="00916330"/>
    <w:rsid w:val="0091652E"/>
    <w:rsid w:val="00916A15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24D4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8DC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5A0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3D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2D3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5F05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5ED4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49E8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1E2E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B61"/>
    <w:rsid w:val="00A21D55"/>
    <w:rsid w:val="00A22093"/>
    <w:rsid w:val="00A22168"/>
    <w:rsid w:val="00A23AD8"/>
    <w:rsid w:val="00A23CFF"/>
    <w:rsid w:val="00A2418A"/>
    <w:rsid w:val="00A24219"/>
    <w:rsid w:val="00A248BA"/>
    <w:rsid w:val="00A24D22"/>
    <w:rsid w:val="00A2524D"/>
    <w:rsid w:val="00A253AB"/>
    <w:rsid w:val="00A259D5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27E3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5CFB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1C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6E5"/>
    <w:rsid w:val="00AA7A4B"/>
    <w:rsid w:val="00AA7BE3"/>
    <w:rsid w:val="00AA7EF2"/>
    <w:rsid w:val="00AB01AB"/>
    <w:rsid w:val="00AB0783"/>
    <w:rsid w:val="00AB0DA1"/>
    <w:rsid w:val="00AB12A6"/>
    <w:rsid w:val="00AB1477"/>
    <w:rsid w:val="00AB1E25"/>
    <w:rsid w:val="00AB2529"/>
    <w:rsid w:val="00AB26E5"/>
    <w:rsid w:val="00AB2A52"/>
    <w:rsid w:val="00AB3120"/>
    <w:rsid w:val="00AB3DCB"/>
    <w:rsid w:val="00AB3FF9"/>
    <w:rsid w:val="00AB4051"/>
    <w:rsid w:val="00AB4768"/>
    <w:rsid w:val="00AB48EF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0CD7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72A"/>
    <w:rsid w:val="00AD57D7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3AB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091"/>
    <w:rsid w:val="00B06412"/>
    <w:rsid w:val="00B0716E"/>
    <w:rsid w:val="00B0757E"/>
    <w:rsid w:val="00B10831"/>
    <w:rsid w:val="00B10C59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4A10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157"/>
    <w:rsid w:val="00BA7589"/>
    <w:rsid w:val="00BA7B16"/>
    <w:rsid w:val="00BA7D98"/>
    <w:rsid w:val="00BB00F5"/>
    <w:rsid w:val="00BB0D5A"/>
    <w:rsid w:val="00BB0DC2"/>
    <w:rsid w:val="00BB1093"/>
    <w:rsid w:val="00BB1527"/>
    <w:rsid w:val="00BB19AE"/>
    <w:rsid w:val="00BB1EA8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228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4FCC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0C1"/>
    <w:rsid w:val="00C129CD"/>
    <w:rsid w:val="00C12A52"/>
    <w:rsid w:val="00C12AF0"/>
    <w:rsid w:val="00C12C9D"/>
    <w:rsid w:val="00C138F7"/>
    <w:rsid w:val="00C1474F"/>
    <w:rsid w:val="00C14852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47FEA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2FFA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19C"/>
    <w:rsid w:val="00C60A68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B8A"/>
    <w:rsid w:val="00C663DB"/>
    <w:rsid w:val="00C66B8E"/>
    <w:rsid w:val="00C66CCA"/>
    <w:rsid w:val="00C676C6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75"/>
    <w:rsid w:val="00C828E6"/>
    <w:rsid w:val="00C82A75"/>
    <w:rsid w:val="00C82B4A"/>
    <w:rsid w:val="00C835A5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6EED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742"/>
    <w:rsid w:val="00C958A8"/>
    <w:rsid w:val="00C95C03"/>
    <w:rsid w:val="00C9688F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6CA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40B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2B60"/>
    <w:rsid w:val="00CD3690"/>
    <w:rsid w:val="00CD4121"/>
    <w:rsid w:val="00CD42CA"/>
    <w:rsid w:val="00CD44C9"/>
    <w:rsid w:val="00CD4A2D"/>
    <w:rsid w:val="00CD4C0B"/>
    <w:rsid w:val="00CD51C7"/>
    <w:rsid w:val="00CD5508"/>
    <w:rsid w:val="00CD5A73"/>
    <w:rsid w:val="00CD6108"/>
    <w:rsid w:val="00CD6248"/>
    <w:rsid w:val="00CD6DAE"/>
    <w:rsid w:val="00CD73F9"/>
    <w:rsid w:val="00CD757B"/>
    <w:rsid w:val="00CD7644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61C0"/>
    <w:rsid w:val="00D07389"/>
    <w:rsid w:val="00D079F7"/>
    <w:rsid w:val="00D1076D"/>
    <w:rsid w:val="00D10FB0"/>
    <w:rsid w:val="00D113C7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07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1FF1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61"/>
    <w:rsid w:val="00D84D7F"/>
    <w:rsid w:val="00D857A8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B5F"/>
    <w:rsid w:val="00D92B91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7E9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303C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8CC"/>
    <w:rsid w:val="00DC3B9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5D7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1EC6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2E61"/>
    <w:rsid w:val="00E43310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5B18"/>
    <w:rsid w:val="00E5644F"/>
    <w:rsid w:val="00E56986"/>
    <w:rsid w:val="00E56FB9"/>
    <w:rsid w:val="00E5772D"/>
    <w:rsid w:val="00E579BC"/>
    <w:rsid w:val="00E57EF3"/>
    <w:rsid w:val="00E60309"/>
    <w:rsid w:val="00E60814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5F3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4C29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506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287"/>
    <w:rsid w:val="00ED743C"/>
    <w:rsid w:val="00ED775D"/>
    <w:rsid w:val="00ED79E9"/>
    <w:rsid w:val="00ED7DB9"/>
    <w:rsid w:val="00EE0BEE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4BB7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4841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A8D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69E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760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9D8"/>
    <w:rsid w:val="00FD4EDA"/>
    <w:rsid w:val="00FD522E"/>
    <w:rsid w:val="00FD5B46"/>
    <w:rsid w:val="00FD5D7E"/>
    <w:rsid w:val="00FD5F5E"/>
    <w:rsid w:val="00FD6006"/>
    <w:rsid w:val="00FD65CA"/>
    <w:rsid w:val="00FD65CF"/>
    <w:rsid w:val="00FD66E2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14172</TotalTime>
  <Pages>4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2822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Jan Suchý</cp:lastModifiedBy>
  <cp:revision>1236</cp:revision>
  <cp:lastPrinted>2023-04-30T04:56:00Z</cp:lastPrinted>
  <dcterms:created xsi:type="dcterms:W3CDTF">2017-08-05T08:23:00Z</dcterms:created>
  <dcterms:modified xsi:type="dcterms:W3CDTF">2024-12-14T14:40:00Z</dcterms:modified>
  <cp:category>osnova</cp:category>
</cp:coreProperties>
</file>