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C8A4D" w14:textId="77777777" w:rsidR="00BF3DDB" w:rsidRPr="00423149" w:rsidRDefault="00BF3DDB" w:rsidP="00BF3DDB">
      <w:pPr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  <w:t>BOJUJTE SE MNOU MODLITBAMI! Ř 15,30-33;</w:t>
      </w:r>
    </w:p>
    <w:p w14:paraId="35F009F3" w14:textId="77777777" w:rsidR="00BF3DDB" w:rsidRDefault="00BF3DDB" w:rsidP="00BF3DDB">
      <w:pPr>
        <w:rPr>
          <w:b/>
          <w:bCs/>
          <w:szCs w:val="24"/>
          <w:lang w:val="x-none"/>
        </w:rPr>
      </w:pPr>
      <w:r>
        <w:rPr>
          <w:b/>
          <w:bCs/>
          <w:szCs w:val="24"/>
          <w:lang w:val="x-none"/>
        </w:rPr>
        <w:t xml:space="preserve">Motto: </w:t>
      </w:r>
      <w:r w:rsidRPr="00423149">
        <w:rPr>
          <w:b/>
          <w:bCs/>
          <w:szCs w:val="24"/>
          <w:lang w:val="x-none"/>
        </w:rPr>
        <w:t>Žalmy 5:2 Naslouchej mým slovům, Hospodine, porozuměj mému sténání.</w:t>
      </w:r>
      <w:r>
        <w:rPr>
          <w:b/>
          <w:bCs/>
          <w:szCs w:val="24"/>
          <w:lang w:val="x-none"/>
        </w:rPr>
        <w:t xml:space="preserve"> </w:t>
      </w:r>
      <w:r w:rsidRPr="00423149">
        <w:rPr>
          <w:b/>
          <w:bCs/>
          <w:szCs w:val="24"/>
          <w:lang w:val="x-none"/>
        </w:rPr>
        <w:t>3 Věnuj</w:t>
      </w:r>
      <w:r>
        <w:rPr>
          <w:b/>
          <w:bCs/>
          <w:szCs w:val="24"/>
          <w:vertAlign w:val="superscript"/>
          <w:lang w:val="x-none"/>
        </w:rPr>
        <w:t xml:space="preserve"> </w:t>
      </w:r>
      <w:r w:rsidRPr="00423149">
        <w:rPr>
          <w:b/>
          <w:bCs/>
          <w:szCs w:val="24"/>
          <w:lang w:val="x-none"/>
        </w:rPr>
        <w:t xml:space="preserve">mi pozornost, </w:t>
      </w:r>
      <w:r w:rsidRPr="00423149">
        <w:rPr>
          <w:b/>
          <w:bCs/>
          <w:i/>
          <w:iCs/>
          <w:szCs w:val="24"/>
          <w:lang w:val="x-none"/>
        </w:rPr>
        <w:t>když</w:t>
      </w:r>
      <w:r w:rsidRPr="00423149">
        <w:rPr>
          <w:b/>
          <w:bCs/>
          <w:szCs w:val="24"/>
          <w:lang w:val="x-none"/>
        </w:rPr>
        <w:t xml:space="preserve"> volám </w:t>
      </w:r>
      <w:r w:rsidRPr="00423149">
        <w:rPr>
          <w:b/>
          <w:bCs/>
          <w:i/>
          <w:iCs/>
          <w:szCs w:val="24"/>
          <w:lang w:val="x-none"/>
        </w:rPr>
        <w:t>o</w:t>
      </w:r>
      <w:r w:rsidRPr="00423149">
        <w:rPr>
          <w:b/>
          <w:bCs/>
          <w:szCs w:val="24"/>
          <w:lang w:val="x-none"/>
        </w:rPr>
        <w:t xml:space="preserve"> pomoc, můj králi a můj Bože, vždyť se modlím k tobě!  </w:t>
      </w:r>
      <w:r>
        <w:rPr>
          <w:b/>
          <w:bCs/>
          <w:szCs w:val="24"/>
          <w:lang w:val="x-none"/>
        </w:rPr>
        <w:t>CSP</w:t>
      </w:r>
    </w:p>
    <w:p w14:paraId="0FBA2FC5" w14:textId="77777777" w:rsidR="006F223D" w:rsidRPr="00C944EA" w:rsidRDefault="006F223D" w:rsidP="006F223D">
      <w:pPr>
        <w:jc w:val="center"/>
        <w:rPr>
          <w:b/>
          <w:bCs/>
          <w:i/>
          <w:iCs/>
          <w:sz w:val="26"/>
          <w:szCs w:val="26"/>
          <w:lang w:val="x-none"/>
        </w:rPr>
      </w:pPr>
    </w:p>
    <w:p w14:paraId="3146B4FB" w14:textId="77777777" w:rsidR="00BF3DDB" w:rsidRPr="00423149" w:rsidRDefault="00BF3DDB" w:rsidP="00BF3DDB">
      <w:pPr>
        <w:rPr>
          <w:b/>
          <w:bCs/>
          <w:i/>
          <w:iCs/>
          <w:sz w:val="28"/>
          <w:szCs w:val="28"/>
          <w:lang w:val="x-none"/>
        </w:rPr>
      </w:pPr>
      <w:r w:rsidRPr="00423149">
        <w:rPr>
          <w:b/>
          <w:bCs/>
          <w:i/>
          <w:iCs/>
          <w:sz w:val="28"/>
          <w:szCs w:val="28"/>
          <w:lang w:val="x-none"/>
        </w:rPr>
        <w:t>Římanům 15:30 Prosím vás, bratří, pro našeho Pána Ježíše Krista a pro lásku, která je z Ducha, pomáhejte mi v boji svými přímluvami u Boha 31 abych byl zachráněn před nevěřícími v Judsku a aby moje služba pro Jeruzalém byla tamějším bratřím vítaná. 32 Pak budu moci z vůle Boží k vám přijít s radostí a najít mezi vámi chvíli odpočinku. 33 Bůh pokoje buď se všemi vámi. Amen.</w:t>
      </w:r>
    </w:p>
    <w:p w14:paraId="5EACB2A4" w14:textId="77777777" w:rsidR="006F223D" w:rsidRDefault="006F223D" w:rsidP="00B773CF">
      <w:pPr>
        <w:ind w:firstLine="0"/>
        <w:rPr>
          <w:b/>
          <w:bCs/>
          <w:i/>
          <w:iCs/>
          <w:sz w:val="28"/>
          <w:szCs w:val="28"/>
          <w:lang w:val="x-none"/>
        </w:rPr>
      </w:pPr>
    </w:p>
    <w:p w14:paraId="1BA3B581" w14:textId="44415C3E" w:rsidR="004B232F" w:rsidRPr="00751797" w:rsidRDefault="004B232F" w:rsidP="00B773CF">
      <w:pPr>
        <w:ind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Ú</w:t>
      </w:r>
      <w:r w:rsidR="007F2C4E"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vod</w:t>
      </w:r>
    </w:p>
    <w:p w14:paraId="74854E74" w14:textId="03725DA4" w:rsidR="00751797" w:rsidRPr="0008385C" w:rsidRDefault="00751797" w:rsidP="00C944EA">
      <w:pPr>
        <w:spacing w:after="0"/>
        <w:rPr>
          <w:sz w:val="32"/>
          <w:szCs w:val="32"/>
        </w:rPr>
      </w:pPr>
    </w:p>
    <w:p w14:paraId="391FAAA2" w14:textId="77777777" w:rsidR="00751797" w:rsidRDefault="00751797" w:rsidP="00751797">
      <w:pPr>
        <w:spacing w:after="0"/>
        <w:rPr>
          <w:sz w:val="28"/>
          <w:szCs w:val="28"/>
        </w:rPr>
      </w:pPr>
    </w:p>
    <w:p w14:paraId="2479E4FE" w14:textId="77777777" w:rsidR="00BF3DDB" w:rsidRPr="00BF3DDB" w:rsidRDefault="00BF3DDB" w:rsidP="00BF3DDB">
      <w:pPr>
        <w:rPr>
          <w:sz w:val="26"/>
          <w:szCs w:val="26"/>
        </w:rPr>
      </w:pPr>
      <w:r w:rsidRPr="00BF3DDB">
        <w:rPr>
          <w:sz w:val="26"/>
          <w:szCs w:val="26"/>
        </w:rPr>
        <w:t xml:space="preserve">Odkazy: J 14,23; ZJ 5,13; </w:t>
      </w:r>
    </w:p>
    <w:p w14:paraId="78E6D670" w14:textId="77777777" w:rsidR="006F223D" w:rsidRPr="00B773CF" w:rsidRDefault="006F223D" w:rsidP="00B773CF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6DD87C0E" w14:textId="669D1560" w:rsidR="00AD792A" w:rsidRPr="00751797" w:rsidRDefault="00BF3DDB" w:rsidP="000913F9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Bojujte modlitbami za mne u Boha V 30</w:t>
      </w:r>
    </w:p>
    <w:p w14:paraId="282BD73E" w14:textId="77777777" w:rsidR="00C944EA" w:rsidRDefault="00C944EA" w:rsidP="00C944EA">
      <w:pPr>
        <w:pStyle w:val="Odstavecseseznamem"/>
        <w:ind w:left="1080" w:firstLine="0"/>
        <w:rPr>
          <w:szCs w:val="24"/>
          <w:lang w:val="x-none"/>
        </w:rPr>
      </w:pPr>
    </w:p>
    <w:p w14:paraId="0C2EC9C3" w14:textId="77777777" w:rsidR="00C944EA" w:rsidRDefault="00C944EA" w:rsidP="00C944EA">
      <w:pPr>
        <w:pStyle w:val="Odstavecseseznamem"/>
        <w:ind w:left="1080" w:firstLine="0"/>
        <w:rPr>
          <w:szCs w:val="24"/>
          <w:lang w:val="x-none"/>
        </w:rPr>
      </w:pPr>
    </w:p>
    <w:p w14:paraId="36638947" w14:textId="77777777" w:rsidR="00BF3DDB" w:rsidRPr="00BF3DDB" w:rsidRDefault="00BF3DDB" w:rsidP="00BF3DDB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x-none"/>
        </w:rPr>
      </w:pPr>
      <w:r w:rsidRPr="00BF3DDB">
        <w:rPr>
          <w:sz w:val="26"/>
          <w:szCs w:val="26"/>
          <w:lang w:val="x-none"/>
        </w:rPr>
        <w:t xml:space="preserve">Odkazy: </w:t>
      </w:r>
      <w:proofErr w:type="spellStart"/>
      <w:r w:rsidRPr="00BF3DDB">
        <w:rPr>
          <w:sz w:val="26"/>
          <w:szCs w:val="26"/>
          <w:lang w:val="x-none"/>
        </w:rPr>
        <w:t>Ef</w:t>
      </w:r>
      <w:proofErr w:type="spellEnd"/>
      <w:r w:rsidRPr="00BF3DDB">
        <w:rPr>
          <w:sz w:val="26"/>
          <w:szCs w:val="26"/>
          <w:lang w:val="x-none"/>
        </w:rPr>
        <w:t xml:space="preserve"> 6,12; Ř 15,15-16; J 17,19-21; </w:t>
      </w:r>
      <w:proofErr w:type="spellStart"/>
      <w:r w:rsidRPr="00BF3DDB">
        <w:rPr>
          <w:sz w:val="26"/>
          <w:szCs w:val="26"/>
          <w:lang w:val="x-none"/>
        </w:rPr>
        <w:t>Mk</w:t>
      </w:r>
      <w:proofErr w:type="spellEnd"/>
      <w:r w:rsidRPr="00BF3DDB">
        <w:rPr>
          <w:sz w:val="26"/>
          <w:szCs w:val="26"/>
          <w:lang w:val="x-none"/>
        </w:rPr>
        <w:t xml:space="preserve"> 14,35-38; </w:t>
      </w:r>
      <w:proofErr w:type="spellStart"/>
      <w:r w:rsidRPr="00BF3DDB">
        <w:rPr>
          <w:sz w:val="26"/>
          <w:szCs w:val="26"/>
          <w:lang w:val="x-none"/>
        </w:rPr>
        <w:t>Lk</w:t>
      </w:r>
      <w:proofErr w:type="spellEnd"/>
      <w:r w:rsidRPr="00BF3DDB">
        <w:rPr>
          <w:sz w:val="26"/>
          <w:szCs w:val="26"/>
          <w:lang w:val="x-none"/>
        </w:rPr>
        <w:t xml:space="preserve"> 5,15-16; 1 </w:t>
      </w:r>
      <w:proofErr w:type="spellStart"/>
      <w:r w:rsidRPr="00BF3DDB">
        <w:rPr>
          <w:sz w:val="26"/>
          <w:szCs w:val="26"/>
          <w:lang w:val="x-none"/>
        </w:rPr>
        <w:t>Tm</w:t>
      </w:r>
      <w:proofErr w:type="spellEnd"/>
      <w:r w:rsidRPr="00BF3DDB">
        <w:rPr>
          <w:sz w:val="26"/>
          <w:szCs w:val="26"/>
          <w:lang w:val="x-none"/>
        </w:rPr>
        <w:t xml:space="preserve"> 2,1-3; </w:t>
      </w:r>
    </w:p>
    <w:p w14:paraId="26765A55" w14:textId="77777777" w:rsidR="00C944EA" w:rsidRDefault="00C944EA" w:rsidP="00C944EA">
      <w:pPr>
        <w:ind w:left="360" w:firstLine="0"/>
        <w:rPr>
          <w:szCs w:val="24"/>
          <w:lang w:val="x-none"/>
        </w:rPr>
      </w:pPr>
    </w:p>
    <w:p w14:paraId="7692A97B" w14:textId="77777777" w:rsidR="00C944EA" w:rsidRDefault="00C944EA" w:rsidP="00C944EA">
      <w:pPr>
        <w:ind w:left="360" w:firstLine="0"/>
        <w:rPr>
          <w:szCs w:val="24"/>
          <w:lang w:val="x-none"/>
        </w:rPr>
      </w:pPr>
    </w:p>
    <w:p w14:paraId="172439DA" w14:textId="77777777" w:rsidR="00C944EA" w:rsidRPr="00C944EA" w:rsidRDefault="00C944EA" w:rsidP="00C944EA">
      <w:pPr>
        <w:ind w:left="360" w:firstLine="0"/>
        <w:rPr>
          <w:szCs w:val="24"/>
          <w:lang w:val="x-none"/>
        </w:rPr>
      </w:pPr>
    </w:p>
    <w:p w14:paraId="48E88779" w14:textId="77777777" w:rsidR="0008385C" w:rsidRPr="0008385C" w:rsidRDefault="0008385C" w:rsidP="004B232F">
      <w:pPr>
        <w:spacing w:after="0"/>
        <w:rPr>
          <w:sz w:val="32"/>
          <w:szCs w:val="32"/>
        </w:rPr>
      </w:pPr>
    </w:p>
    <w:p w14:paraId="53D11B8E" w14:textId="3C2F1B42" w:rsidR="004B232F" w:rsidRPr="00751797" w:rsidRDefault="00BF3DDB" w:rsidP="000913F9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modlitba, nezbytná součást bitvy evangelia v 31</w:t>
      </w:r>
    </w:p>
    <w:p w14:paraId="0AE21FFC" w14:textId="77777777" w:rsidR="00C944EA" w:rsidRDefault="00C944EA" w:rsidP="000676F8">
      <w:pPr>
        <w:pStyle w:val="Odstavecseseznamem"/>
        <w:ind w:left="720" w:firstLine="0"/>
        <w:rPr>
          <w:szCs w:val="24"/>
          <w:lang w:val="x-none"/>
        </w:rPr>
      </w:pPr>
    </w:p>
    <w:p w14:paraId="17212DDD" w14:textId="77777777" w:rsidR="00C944EA" w:rsidRDefault="00C944EA" w:rsidP="000676F8">
      <w:pPr>
        <w:pStyle w:val="Odstavecseseznamem"/>
        <w:ind w:left="720" w:firstLine="0"/>
        <w:rPr>
          <w:szCs w:val="24"/>
          <w:lang w:val="x-none"/>
        </w:rPr>
      </w:pPr>
    </w:p>
    <w:p w14:paraId="03EED770" w14:textId="77777777" w:rsidR="00C944EA" w:rsidRDefault="00C944EA" w:rsidP="000676F8">
      <w:pPr>
        <w:pStyle w:val="Odstavecseseznamem"/>
        <w:ind w:left="720" w:firstLine="0"/>
        <w:rPr>
          <w:szCs w:val="24"/>
          <w:lang w:val="x-none"/>
        </w:rPr>
      </w:pPr>
    </w:p>
    <w:p w14:paraId="7C995FED" w14:textId="77777777" w:rsidR="00BF3DDB" w:rsidRPr="00BF3DDB" w:rsidRDefault="00BF3DDB" w:rsidP="00BF3DDB">
      <w:pPr>
        <w:rPr>
          <w:sz w:val="26"/>
          <w:szCs w:val="26"/>
        </w:rPr>
      </w:pPr>
      <w:r w:rsidRPr="00BF3DDB">
        <w:rPr>
          <w:sz w:val="26"/>
          <w:szCs w:val="26"/>
        </w:rPr>
        <w:t xml:space="preserve">Odkazy: Kol 4,12; 1 K 16,14; </w:t>
      </w:r>
      <w:proofErr w:type="spellStart"/>
      <w:r w:rsidRPr="00BF3DDB">
        <w:rPr>
          <w:sz w:val="26"/>
          <w:szCs w:val="26"/>
        </w:rPr>
        <w:t>Jk</w:t>
      </w:r>
      <w:proofErr w:type="spellEnd"/>
      <w:r w:rsidRPr="00BF3DDB">
        <w:rPr>
          <w:sz w:val="26"/>
          <w:szCs w:val="26"/>
        </w:rPr>
        <w:t xml:space="preserve"> 1,5; J 10,17-18; </w:t>
      </w:r>
    </w:p>
    <w:p w14:paraId="63CC2235" w14:textId="4CC49CB8" w:rsidR="00C944EA" w:rsidRPr="00A5363B" w:rsidRDefault="00C944EA" w:rsidP="00C944EA">
      <w:pPr>
        <w:rPr>
          <w:sz w:val="26"/>
          <w:szCs w:val="26"/>
          <w:lang w:val="x-none"/>
        </w:rPr>
      </w:pPr>
    </w:p>
    <w:p w14:paraId="3E2BF09D" w14:textId="77777777" w:rsidR="000676F8" w:rsidRPr="000676F8" w:rsidRDefault="000676F8" w:rsidP="000676F8">
      <w:pPr>
        <w:ind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1EB94B5B" w14:textId="32357437" w:rsidR="000676F8" w:rsidRPr="000676F8" w:rsidRDefault="00BF3DDB" w:rsidP="000913F9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bůh, zdroj a dárce všeho dobrého V 32-33</w:t>
      </w:r>
    </w:p>
    <w:p w14:paraId="03789DDE" w14:textId="65F57654" w:rsidR="00B511B3" w:rsidRPr="00B511B3" w:rsidRDefault="00B511B3" w:rsidP="00B511B3">
      <w:pPr>
        <w:spacing w:before="0" w:after="0" w:line="240" w:lineRule="auto"/>
        <w:jc w:val="left"/>
        <w:rPr>
          <w:rFonts w:ascii="Times New Roman" w:hAnsi="Times New Roman"/>
          <w:szCs w:val="24"/>
        </w:rPr>
      </w:pPr>
    </w:p>
    <w:p w14:paraId="6D1B5BCC" w14:textId="4700E85C" w:rsidR="00BF3DDB" w:rsidRPr="00BF3DDB" w:rsidRDefault="00BF3DDB" w:rsidP="00BF3DDB">
      <w:pPr>
        <w:ind w:left="360"/>
        <w:rPr>
          <w:sz w:val="26"/>
          <w:szCs w:val="26"/>
        </w:rPr>
      </w:pPr>
      <w:r w:rsidRPr="00BF3DDB">
        <w:rPr>
          <w:sz w:val="26"/>
          <w:szCs w:val="26"/>
        </w:rPr>
        <w:t xml:space="preserve">Odkazy: Ř 15,20-25; 1 </w:t>
      </w:r>
      <w:proofErr w:type="spellStart"/>
      <w:r w:rsidRPr="00BF3DDB">
        <w:rPr>
          <w:sz w:val="26"/>
          <w:szCs w:val="26"/>
        </w:rPr>
        <w:t>Pt</w:t>
      </w:r>
      <w:proofErr w:type="spellEnd"/>
      <w:r w:rsidRPr="00BF3DDB">
        <w:rPr>
          <w:sz w:val="26"/>
          <w:szCs w:val="26"/>
        </w:rPr>
        <w:t xml:space="preserve"> 5,6-7; </w:t>
      </w:r>
    </w:p>
    <w:p w14:paraId="6DDC84E4" w14:textId="77777777" w:rsidR="00A94AD3" w:rsidRDefault="00A94AD3" w:rsidP="000676F8">
      <w:pPr>
        <w:rPr>
          <w:b/>
          <w:bCs/>
          <w:sz w:val="26"/>
          <w:szCs w:val="26"/>
        </w:rPr>
      </w:pPr>
    </w:p>
    <w:p w14:paraId="6EB98FFC" w14:textId="50F4C6BA" w:rsidR="004B232F" w:rsidRPr="00751797" w:rsidRDefault="00AD792A" w:rsidP="000913F9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aplikace</w:t>
      </w:r>
    </w:p>
    <w:p w14:paraId="00645E52" w14:textId="77777777" w:rsidR="00A5363B" w:rsidRPr="00A5363B" w:rsidRDefault="00A5363B" w:rsidP="00A5363B">
      <w:pPr>
        <w:rPr>
          <w:szCs w:val="24"/>
        </w:rPr>
      </w:pPr>
    </w:p>
    <w:p w14:paraId="59F331C1" w14:textId="6C8F1511" w:rsidR="006323DF" w:rsidRPr="00751797" w:rsidRDefault="00A94AD3" w:rsidP="00751797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  <w:t>otázky pro děti</w:t>
      </w:r>
    </w:p>
    <w:p w14:paraId="023FDA90" w14:textId="77777777" w:rsidR="00A94AD3" w:rsidRDefault="00A94AD3" w:rsidP="006323DF">
      <w:pPr>
        <w:ind w:firstLine="0"/>
        <w:rPr>
          <w:rFonts w:cs="Linux Biolinum G"/>
          <w:b/>
          <w:bCs/>
          <w:smallCaps/>
          <w:szCs w:val="24"/>
        </w:rPr>
      </w:pPr>
    </w:p>
    <w:p w14:paraId="54F4688F" w14:textId="0574F546" w:rsidR="006F223D" w:rsidRPr="00BF3DDB" w:rsidRDefault="006F223D" w:rsidP="006F223D">
      <w:pPr>
        <w:autoSpaceDE w:val="0"/>
        <w:autoSpaceDN w:val="0"/>
        <w:adjustRightInd w:val="0"/>
        <w:spacing w:after="0" w:line="240" w:lineRule="auto"/>
        <w:ind w:firstLine="0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Cs w:val="24"/>
        </w:rPr>
        <w:t xml:space="preserve">1. </w:t>
      </w:r>
      <w:r w:rsidR="00BF3DDB" w:rsidRPr="00BF3DDB">
        <w:rPr>
          <w:rFonts w:cs="Linux Biolinum G"/>
          <w:smallCaps/>
          <w:sz w:val="26"/>
          <w:szCs w:val="26"/>
        </w:rPr>
        <w:t>Jak mají římští křesťané Pavlovi pomáhat v boji</w:t>
      </w:r>
      <w:r w:rsidRPr="00BF3DDB">
        <w:rPr>
          <w:rFonts w:cs="Linux Biolinum G"/>
          <w:smallCaps/>
          <w:sz w:val="26"/>
          <w:szCs w:val="26"/>
        </w:rPr>
        <w:t>?</w:t>
      </w:r>
    </w:p>
    <w:p w14:paraId="3F5C0D77" w14:textId="3CD337B7" w:rsidR="006F223D" w:rsidRPr="00BF3DDB" w:rsidRDefault="006F223D" w:rsidP="006F223D">
      <w:pPr>
        <w:autoSpaceDE w:val="0"/>
        <w:autoSpaceDN w:val="0"/>
        <w:adjustRightInd w:val="0"/>
        <w:spacing w:after="0" w:line="240" w:lineRule="auto"/>
        <w:ind w:firstLine="0"/>
        <w:rPr>
          <w:rFonts w:cs="Linux Biolinum G"/>
          <w:smallCaps/>
          <w:sz w:val="26"/>
          <w:szCs w:val="26"/>
        </w:rPr>
      </w:pPr>
      <w:r w:rsidRPr="00BF3DDB">
        <w:rPr>
          <w:rFonts w:cs="Linux Biolinum G"/>
          <w:smallCaps/>
          <w:sz w:val="26"/>
          <w:szCs w:val="26"/>
        </w:rPr>
        <w:t xml:space="preserve">2. </w:t>
      </w:r>
      <w:r w:rsidR="00BF3DDB" w:rsidRPr="00BF3DDB">
        <w:rPr>
          <w:rFonts w:cs="Linux Biolinum G"/>
          <w:smallCaps/>
          <w:sz w:val="26"/>
          <w:szCs w:val="26"/>
        </w:rPr>
        <w:t>jaké problémy Pavel předpokládá v </w:t>
      </w:r>
      <w:proofErr w:type="spellStart"/>
      <w:r w:rsidR="00BF3DDB" w:rsidRPr="00BF3DDB">
        <w:rPr>
          <w:rFonts w:cs="Linux Biolinum G"/>
          <w:smallCaps/>
          <w:sz w:val="26"/>
          <w:szCs w:val="26"/>
        </w:rPr>
        <w:t>judsku</w:t>
      </w:r>
      <w:proofErr w:type="spellEnd"/>
      <w:r w:rsidR="00BF3DDB" w:rsidRPr="00BF3DDB">
        <w:rPr>
          <w:rFonts w:cs="Linux Biolinum G"/>
          <w:smallCaps/>
          <w:sz w:val="26"/>
          <w:szCs w:val="26"/>
        </w:rPr>
        <w:t xml:space="preserve"> a Jeruzalémě? </w:t>
      </w:r>
    </w:p>
    <w:p w14:paraId="497D6E10" w14:textId="5CBDA6AE" w:rsidR="006F223D" w:rsidRPr="00BF3DDB" w:rsidRDefault="006F223D" w:rsidP="006F223D">
      <w:pPr>
        <w:autoSpaceDE w:val="0"/>
        <w:autoSpaceDN w:val="0"/>
        <w:adjustRightInd w:val="0"/>
        <w:spacing w:after="0" w:line="240" w:lineRule="auto"/>
        <w:ind w:firstLine="0"/>
        <w:rPr>
          <w:rFonts w:cs="Linux Biolinum G"/>
          <w:smallCaps/>
          <w:sz w:val="26"/>
          <w:szCs w:val="26"/>
        </w:rPr>
      </w:pPr>
      <w:r w:rsidRPr="00BF3DDB">
        <w:rPr>
          <w:rFonts w:cs="Linux Biolinum G"/>
          <w:smallCaps/>
          <w:sz w:val="26"/>
          <w:szCs w:val="26"/>
        </w:rPr>
        <w:t xml:space="preserve">3. </w:t>
      </w:r>
      <w:r w:rsidR="00BF3DDB" w:rsidRPr="00BF3DDB">
        <w:rPr>
          <w:rFonts w:cs="Linux Biolinum G"/>
          <w:smallCaps/>
          <w:sz w:val="26"/>
          <w:szCs w:val="26"/>
        </w:rPr>
        <w:t xml:space="preserve">O čem na prvním místě svědčí Ř 15 kapitola? </w:t>
      </w:r>
    </w:p>
    <w:p w14:paraId="6BF441DD" w14:textId="35FD3ADC" w:rsidR="006F223D" w:rsidRPr="00BF3DDB" w:rsidRDefault="006F223D" w:rsidP="006F223D">
      <w:pPr>
        <w:autoSpaceDE w:val="0"/>
        <w:autoSpaceDN w:val="0"/>
        <w:adjustRightInd w:val="0"/>
        <w:spacing w:after="0" w:line="240" w:lineRule="auto"/>
        <w:ind w:firstLine="0"/>
        <w:rPr>
          <w:rFonts w:cs="Linux Biolinum G"/>
          <w:smallCaps/>
          <w:sz w:val="26"/>
          <w:szCs w:val="26"/>
        </w:rPr>
      </w:pPr>
    </w:p>
    <w:p w14:paraId="7F221BA9" w14:textId="77777777" w:rsidR="007F2C4E" w:rsidRPr="00BF3DDB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6"/>
          <w:szCs w:val="26"/>
          <w:lang w:val="x-none"/>
        </w:rPr>
      </w:pPr>
    </w:p>
    <w:p w14:paraId="5FD59960" w14:textId="054D416A" w:rsidR="004B232F" w:rsidRPr="00A36168" w:rsidRDefault="004B232F" w:rsidP="00A36168">
      <w:pPr>
        <w:rPr>
          <w:rFonts w:ascii="Linux Biolinum" w:hAnsi="Linux Biolinum" w:cs="Linux Biolinum"/>
          <w:b/>
          <w:sz w:val="32"/>
          <w:szCs w:val="32"/>
        </w:rPr>
      </w:pPr>
    </w:p>
    <w:p w14:paraId="008BBFF8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BC769DC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09E3B659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4C83F08B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  <w:r w:rsidR="00F22913" w:rsidRPr="004825B2">
        <w:rPr>
          <w:rFonts w:ascii="Linux Biolinum G" w:hAnsi="Linux Biolinum G" w:cs="Linux Biolinum G"/>
          <w:sz w:val="32"/>
          <w:szCs w:val="22"/>
        </w:rPr>
        <w:t xml:space="preserve"> </w:t>
      </w:r>
    </w:p>
    <w:p w14:paraId="5E5FAAD7" w14:textId="5B61FAE5" w:rsidR="00A94AD3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eděle </w:t>
      </w:r>
      <w:r w:rsidR="009252B6">
        <w:rPr>
          <w:rFonts w:ascii="Linux Biolinum G" w:hAnsi="Linux Biolinum G" w:cs="Linux Biolinum G"/>
          <w:sz w:val="32"/>
          <w:szCs w:val="22"/>
        </w:rPr>
        <w:t xml:space="preserve">  9</w:t>
      </w:r>
      <w:r w:rsidR="009252B6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9252B6">
        <w:rPr>
          <w:rFonts w:ascii="Linux Biolinum G" w:hAnsi="Linux Biolinum G" w:cs="Linux Biolinum G"/>
          <w:sz w:val="32"/>
          <w:szCs w:val="22"/>
        </w:rPr>
        <w:t xml:space="preserve"> </w:t>
      </w:r>
      <w:r w:rsidR="00BF3DDB">
        <w:rPr>
          <w:rFonts w:ascii="Linux Biolinum G" w:hAnsi="Linux Biolinum G" w:cs="Linux Biolinum G"/>
          <w:sz w:val="32"/>
          <w:szCs w:val="22"/>
        </w:rPr>
        <w:t>modlitební setkání</w:t>
      </w:r>
      <w:r w:rsidR="009252B6">
        <w:rPr>
          <w:rFonts w:ascii="Linux Biolinum G" w:hAnsi="Linux Biolinum G" w:cs="Linux Biolinum G"/>
          <w:sz w:val="32"/>
          <w:szCs w:val="22"/>
        </w:rPr>
        <w:t xml:space="preserve"> 10</w:t>
      </w:r>
      <w:r w:rsidR="009252B6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</w:t>
      </w:r>
      <w:r w:rsidR="00EA306B">
        <w:rPr>
          <w:rFonts w:ascii="Linux Biolinum G" w:hAnsi="Linux Biolinum G" w:cs="Linux Biolinum G"/>
          <w:sz w:val="32"/>
          <w:szCs w:val="22"/>
        </w:rPr>
        <w:t>společné shromážděn</w:t>
      </w:r>
      <w:r w:rsidR="006323DF">
        <w:rPr>
          <w:rFonts w:ascii="Linux Biolinum G" w:hAnsi="Linux Biolinum G" w:cs="Linux Biolinum G"/>
          <w:sz w:val="32"/>
          <w:szCs w:val="22"/>
        </w:rPr>
        <w:t xml:space="preserve">í. Vedení </w:t>
      </w:r>
      <w:r w:rsidR="00F01161">
        <w:rPr>
          <w:rFonts w:ascii="Linux Biolinum G" w:hAnsi="Linux Biolinum G" w:cs="Linux Biolinum G"/>
          <w:sz w:val="32"/>
          <w:szCs w:val="22"/>
        </w:rPr>
        <w:t>Pavel Borovanský</w:t>
      </w:r>
      <w:r w:rsidR="006323DF">
        <w:rPr>
          <w:rFonts w:ascii="Linux Biolinum G" w:hAnsi="Linux Biolinum G" w:cs="Linux Biolinum G"/>
          <w:sz w:val="32"/>
          <w:szCs w:val="22"/>
        </w:rPr>
        <w:t xml:space="preserve">, písně </w:t>
      </w:r>
      <w:r w:rsidR="00BF3DDB">
        <w:rPr>
          <w:rFonts w:ascii="Linux Biolinum G" w:hAnsi="Linux Biolinum G" w:cs="Linux Biolinum G"/>
          <w:sz w:val="32"/>
          <w:szCs w:val="22"/>
        </w:rPr>
        <w:t xml:space="preserve">Markéta </w:t>
      </w:r>
      <w:r w:rsidR="00F01161">
        <w:rPr>
          <w:rFonts w:ascii="Linux Biolinum G" w:hAnsi="Linux Biolinum G" w:cs="Linux Biolinum G"/>
          <w:sz w:val="32"/>
          <w:szCs w:val="22"/>
        </w:rPr>
        <w:t>B</w:t>
      </w:r>
      <w:r w:rsidR="00BF3DDB">
        <w:rPr>
          <w:rFonts w:ascii="Linux Biolinum G" w:hAnsi="Linux Biolinum G" w:cs="Linux Biolinum G"/>
          <w:sz w:val="32"/>
          <w:szCs w:val="22"/>
        </w:rPr>
        <w:t>orovanská</w:t>
      </w:r>
      <w:r w:rsidR="006323DF">
        <w:rPr>
          <w:rFonts w:ascii="Linux Biolinum G" w:hAnsi="Linux Biolinum G" w:cs="Linux Biolinum G"/>
          <w:sz w:val="32"/>
          <w:szCs w:val="22"/>
        </w:rPr>
        <w:t xml:space="preserve">, kázání </w:t>
      </w:r>
      <w:r w:rsidR="00F01161">
        <w:rPr>
          <w:rFonts w:ascii="Linux Biolinum G" w:hAnsi="Linux Biolinum G" w:cs="Linux Biolinum G"/>
          <w:sz w:val="32"/>
          <w:szCs w:val="22"/>
        </w:rPr>
        <w:t>Jan Suchý, památka Večeře Páně Pavel Borovanský</w:t>
      </w:r>
    </w:p>
    <w:p w14:paraId="76C96E7C" w14:textId="20AE12CA" w:rsidR="00856DAD" w:rsidRPr="00B85BC9" w:rsidRDefault="00856DAD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 xml:space="preserve">Narozeniny: </w:t>
      </w:r>
      <w:r w:rsidR="00A5363B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F01161">
        <w:rPr>
          <w:rFonts w:ascii="Linux Biolinum G" w:hAnsi="Linux Biolinum G" w:cs="Linux Biolinum G"/>
          <w:spacing w:val="-6"/>
          <w:sz w:val="32"/>
          <w:szCs w:val="22"/>
        </w:rPr>
        <w:t>Honzík Suchý</w:t>
      </w:r>
    </w:p>
    <w:p w14:paraId="425FE79E" w14:textId="77777777" w:rsidR="00BF3DDB" w:rsidRPr="00BF3DDB" w:rsidRDefault="00BF3DDB" w:rsidP="00BF3DDB">
      <w:pPr>
        <w:pStyle w:val="Normlnweb"/>
        <w:jc w:val="both"/>
        <w:rPr>
          <w:b/>
          <w:bCs/>
          <w:sz w:val="28"/>
          <w:szCs w:val="28"/>
        </w:rPr>
      </w:pPr>
      <w:r w:rsidRPr="00BF3DDB">
        <w:rPr>
          <w:b/>
          <w:bCs/>
          <w:sz w:val="28"/>
          <w:szCs w:val="28"/>
        </w:rPr>
        <w:t>Írán: Křesťanský konvertita odsouzen k deseti letům vězení</w:t>
      </w:r>
    </w:p>
    <w:p w14:paraId="7445613A" w14:textId="77777777" w:rsidR="00BF3DDB" w:rsidRPr="00BF3DDB" w:rsidRDefault="00BF3DDB" w:rsidP="00BF3DDB">
      <w:pPr>
        <w:pStyle w:val="Normlnweb"/>
        <w:jc w:val="both"/>
        <w:rPr>
          <w:sz w:val="28"/>
          <w:szCs w:val="28"/>
        </w:rPr>
      </w:pPr>
      <w:r w:rsidRPr="00BF3DDB">
        <w:rPr>
          <w:sz w:val="28"/>
          <w:szCs w:val="28"/>
        </w:rPr>
        <w:t xml:space="preserve">Křesťanský konvertita </w:t>
      </w:r>
      <w:proofErr w:type="spellStart"/>
      <w:r w:rsidRPr="00BF3DDB">
        <w:rPr>
          <w:sz w:val="28"/>
          <w:szCs w:val="28"/>
        </w:rPr>
        <w:t>Toomaj</w:t>
      </w:r>
      <w:proofErr w:type="spellEnd"/>
      <w:r w:rsidRPr="00BF3DDB">
        <w:rPr>
          <w:sz w:val="28"/>
          <w:szCs w:val="28"/>
        </w:rPr>
        <w:t xml:space="preserve"> </w:t>
      </w:r>
      <w:proofErr w:type="spellStart"/>
      <w:r w:rsidRPr="00BF3DDB">
        <w:rPr>
          <w:sz w:val="28"/>
          <w:szCs w:val="28"/>
        </w:rPr>
        <w:t>Aryan</w:t>
      </w:r>
      <w:proofErr w:type="spellEnd"/>
      <w:r w:rsidRPr="00BF3DDB">
        <w:rPr>
          <w:sz w:val="28"/>
          <w:szCs w:val="28"/>
        </w:rPr>
        <w:t xml:space="preserve">-Kia byl odsouzen k deseti letům vězení za údajné spáchání následujících trestných činů: 1) "propaganda"; 2) spolupráce s "nepřátelskými vládami" Izraele, Spojeného království a Spojených států; a 3) členství v "protirežimních skupinách". Spolu s výkonem nedávno uloženého trestu odnětí svobody zakázal soudce </w:t>
      </w:r>
      <w:proofErr w:type="spellStart"/>
      <w:r w:rsidRPr="00BF3DDB">
        <w:rPr>
          <w:sz w:val="28"/>
          <w:szCs w:val="28"/>
        </w:rPr>
        <w:t>Mostafa</w:t>
      </w:r>
      <w:proofErr w:type="spellEnd"/>
      <w:r w:rsidRPr="00BF3DDB">
        <w:rPr>
          <w:sz w:val="28"/>
          <w:szCs w:val="28"/>
        </w:rPr>
        <w:t xml:space="preserve"> </w:t>
      </w:r>
      <w:proofErr w:type="spellStart"/>
      <w:r w:rsidRPr="00BF3DDB">
        <w:rPr>
          <w:sz w:val="28"/>
          <w:szCs w:val="28"/>
        </w:rPr>
        <w:t>Narimani</w:t>
      </w:r>
      <w:proofErr w:type="spellEnd"/>
      <w:r w:rsidRPr="00BF3DDB">
        <w:rPr>
          <w:sz w:val="28"/>
          <w:szCs w:val="28"/>
        </w:rPr>
        <w:t xml:space="preserve"> křesťanovi po propuštění na další dva roky jakoukoli příslušnost ke společenství. Přestože se </w:t>
      </w:r>
      <w:proofErr w:type="spellStart"/>
      <w:r w:rsidRPr="00BF3DDB">
        <w:rPr>
          <w:sz w:val="28"/>
          <w:szCs w:val="28"/>
        </w:rPr>
        <w:t>Toomaj</w:t>
      </w:r>
      <w:proofErr w:type="spellEnd"/>
      <w:r w:rsidRPr="00BF3DDB">
        <w:rPr>
          <w:sz w:val="28"/>
          <w:szCs w:val="28"/>
        </w:rPr>
        <w:t xml:space="preserve"> proti rozsudku odvolal, jeho žádost o obnovení procesu byla zamítnuta. </w:t>
      </w:r>
      <w:proofErr w:type="spellStart"/>
      <w:r w:rsidRPr="00BF3DDB">
        <w:rPr>
          <w:sz w:val="28"/>
          <w:szCs w:val="28"/>
        </w:rPr>
        <w:t>Toomaj</w:t>
      </w:r>
      <w:proofErr w:type="spellEnd"/>
      <w:r w:rsidRPr="00BF3DDB">
        <w:rPr>
          <w:sz w:val="28"/>
          <w:szCs w:val="28"/>
        </w:rPr>
        <w:t xml:space="preserve"> byl původně zatčen již v říjnu 2022, kdy jeho dům prohledali agenti íránské tajné služby. Během razie úřady zabavily věřícímu jeho osobní věci, včetně několika Biblí. Po prvním zatčení strávil </w:t>
      </w:r>
      <w:proofErr w:type="spellStart"/>
      <w:r w:rsidRPr="00BF3DDB">
        <w:rPr>
          <w:sz w:val="28"/>
          <w:szCs w:val="28"/>
        </w:rPr>
        <w:t>Toomaj</w:t>
      </w:r>
      <w:proofErr w:type="spellEnd"/>
      <w:r w:rsidRPr="00BF3DDB">
        <w:rPr>
          <w:sz w:val="28"/>
          <w:szCs w:val="28"/>
        </w:rPr>
        <w:t xml:space="preserve"> více než dva měsíce ve vězení, než byl propuštěn na kauci. Nedávné rozhodnutí soudce ve věci </w:t>
      </w:r>
      <w:proofErr w:type="spellStart"/>
      <w:r w:rsidRPr="00BF3DDB">
        <w:rPr>
          <w:sz w:val="28"/>
          <w:szCs w:val="28"/>
        </w:rPr>
        <w:t>Toomajova</w:t>
      </w:r>
      <w:proofErr w:type="spellEnd"/>
      <w:r w:rsidRPr="00BF3DDB">
        <w:rPr>
          <w:sz w:val="28"/>
          <w:szCs w:val="28"/>
        </w:rPr>
        <w:t xml:space="preserve"> případu je šestým rozsudkem v roce 2024, kdy byl křesťan v Íránu odsouzen k trestu odnětí svobody v délce nejméně dese</w:t>
      </w:r>
    </w:p>
    <w:p w14:paraId="4B4C6432" w14:textId="754C1BD5" w:rsidR="00B51794" w:rsidRPr="00C944EA" w:rsidRDefault="00B51794" w:rsidP="00BF3DDB">
      <w:pPr>
        <w:pStyle w:val="Normlnweb"/>
        <w:jc w:val="both"/>
        <w:rPr>
          <w:rFonts w:ascii="Linux Biolinum G" w:hAnsi="Linux Biolinum G" w:cs="Linux Biolinum G"/>
          <w:i/>
          <w:iCs/>
          <w:spacing w:val="-6"/>
          <w:sz w:val="32"/>
          <w:szCs w:val="22"/>
          <w:highlight w:val="yellow"/>
        </w:rPr>
      </w:pPr>
    </w:p>
    <w:sectPr w:rsidR="00B51794" w:rsidRPr="00C944EA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F2BB" w14:textId="77777777" w:rsidR="00D4333A" w:rsidRDefault="00D4333A">
      <w:r>
        <w:separator/>
      </w:r>
    </w:p>
  </w:endnote>
  <w:endnote w:type="continuationSeparator" w:id="0">
    <w:p w14:paraId="4CFD80BD" w14:textId="77777777" w:rsidR="00D4333A" w:rsidRDefault="00D4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3560BF1B" w:rsidR="008F0944" w:rsidRPr="00AB4051" w:rsidRDefault="004825B2" w:rsidP="004825B2">
    <w:pPr>
      <w:pStyle w:val="Zpat"/>
      <w:numPr>
        <w:ilvl w:val="0"/>
        <w:numId w:val="30"/>
      </w:num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února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0B0EF" w14:textId="77777777" w:rsidR="00D4333A" w:rsidRDefault="00D4333A">
      <w:r>
        <w:separator/>
      </w:r>
    </w:p>
  </w:footnote>
  <w:footnote w:type="continuationSeparator" w:id="0">
    <w:p w14:paraId="799D21B3" w14:textId="77777777" w:rsidR="00D4333A" w:rsidRDefault="00D43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17"/>
        </w:tabs>
        <w:ind w:left="4317" w:hanging="283"/>
      </w:pPr>
    </w:lvl>
    <w:lvl w:ilvl="1">
      <w:start w:val="1"/>
      <w:numFmt w:val="decimal"/>
      <w:lvlText w:val="%2."/>
      <w:lvlJc w:val="left"/>
      <w:pPr>
        <w:tabs>
          <w:tab w:val="num" w:pos="4601"/>
        </w:tabs>
        <w:ind w:left="4601" w:hanging="283"/>
      </w:pPr>
    </w:lvl>
    <w:lvl w:ilvl="2">
      <w:start w:val="1"/>
      <w:numFmt w:val="decimal"/>
      <w:lvlText w:val="%3."/>
      <w:lvlJc w:val="left"/>
      <w:pPr>
        <w:tabs>
          <w:tab w:val="num" w:pos="4884"/>
        </w:tabs>
        <w:ind w:left="4884" w:hanging="283"/>
      </w:pPr>
    </w:lvl>
    <w:lvl w:ilvl="3">
      <w:start w:val="1"/>
      <w:numFmt w:val="decimal"/>
      <w:lvlText w:val="%4."/>
      <w:lvlJc w:val="left"/>
      <w:pPr>
        <w:tabs>
          <w:tab w:val="num" w:pos="5168"/>
        </w:tabs>
        <w:ind w:left="5168" w:hanging="283"/>
      </w:pPr>
    </w:lvl>
    <w:lvl w:ilvl="4">
      <w:start w:val="1"/>
      <w:numFmt w:val="decimal"/>
      <w:lvlText w:val="%5."/>
      <w:lvlJc w:val="left"/>
      <w:pPr>
        <w:tabs>
          <w:tab w:val="num" w:pos="5451"/>
        </w:tabs>
        <w:ind w:left="5451" w:hanging="283"/>
      </w:pPr>
    </w:lvl>
    <w:lvl w:ilvl="5">
      <w:start w:val="1"/>
      <w:numFmt w:val="decimal"/>
      <w:lvlText w:val="%6."/>
      <w:lvlJc w:val="left"/>
      <w:pPr>
        <w:tabs>
          <w:tab w:val="num" w:pos="5735"/>
        </w:tabs>
        <w:ind w:left="5735" w:hanging="283"/>
      </w:pPr>
    </w:lvl>
    <w:lvl w:ilvl="6">
      <w:start w:val="1"/>
      <w:numFmt w:val="decimal"/>
      <w:lvlText w:val="%7."/>
      <w:lvlJc w:val="left"/>
      <w:pPr>
        <w:tabs>
          <w:tab w:val="num" w:pos="6018"/>
        </w:tabs>
        <w:ind w:left="6018" w:hanging="283"/>
      </w:pPr>
    </w:lvl>
    <w:lvl w:ilvl="7">
      <w:start w:val="1"/>
      <w:numFmt w:val="decimal"/>
      <w:lvlText w:val="%8."/>
      <w:lvlJc w:val="left"/>
      <w:pPr>
        <w:tabs>
          <w:tab w:val="num" w:pos="6302"/>
        </w:tabs>
        <w:ind w:left="6302" w:hanging="283"/>
      </w:pPr>
    </w:lvl>
    <w:lvl w:ilvl="8">
      <w:start w:val="1"/>
      <w:numFmt w:val="decimal"/>
      <w:lvlText w:val="%9."/>
      <w:lvlJc w:val="left"/>
      <w:pPr>
        <w:tabs>
          <w:tab w:val="num" w:pos="6585"/>
        </w:tabs>
        <w:ind w:left="6585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515174C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24670"/>
    <w:multiLevelType w:val="hybridMultilevel"/>
    <w:tmpl w:val="DFDEC2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21727E"/>
    <w:multiLevelType w:val="hybridMultilevel"/>
    <w:tmpl w:val="48DA64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3C175D"/>
    <w:multiLevelType w:val="hybridMultilevel"/>
    <w:tmpl w:val="CD246AB2"/>
    <w:lvl w:ilvl="0" w:tplc="8E5AABD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74F45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CD206D"/>
    <w:multiLevelType w:val="hybridMultilevel"/>
    <w:tmpl w:val="D54083BA"/>
    <w:lvl w:ilvl="0" w:tplc="8A44B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01775"/>
    <w:multiLevelType w:val="hybridMultilevel"/>
    <w:tmpl w:val="32E6FC4E"/>
    <w:lvl w:ilvl="0" w:tplc="A666043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2B629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8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3D6AD5"/>
    <w:multiLevelType w:val="hybridMultilevel"/>
    <w:tmpl w:val="ACAA8E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F34A5"/>
    <w:multiLevelType w:val="hybridMultilevel"/>
    <w:tmpl w:val="3DF665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D05369"/>
    <w:multiLevelType w:val="hybridMultilevel"/>
    <w:tmpl w:val="B394CEB2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D8C34A4"/>
    <w:multiLevelType w:val="hybridMultilevel"/>
    <w:tmpl w:val="38906088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4D2303"/>
    <w:multiLevelType w:val="hybridMultilevel"/>
    <w:tmpl w:val="C136BEF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1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2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55078"/>
    <w:multiLevelType w:val="hybridMultilevel"/>
    <w:tmpl w:val="0C045A7A"/>
    <w:lvl w:ilvl="0" w:tplc="0405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76C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6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BA1601"/>
    <w:multiLevelType w:val="hybridMultilevel"/>
    <w:tmpl w:val="2C7C0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2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10E95"/>
    <w:multiLevelType w:val="hybridMultilevel"/>
    <w:tmpl w:val="449C855E"/>
    <w:lvl w:ilvl="0" w:tplc="A7AACFC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45387021">
    <w:abstractNumId w:val="41"/>
  </w:num>
  <w:num w:numId="2" w16cid:durableId="1923680777">
    <w:abstractNumId w:val="8"/>
  </w:num>
  <w:num w:numId="3" w16cid:durableId="1928226842">
    <w:abstractNumId w:val="31"/>
  </w:num>
  <w:num w:numId="4" w16cid:durableId="159977587">
    <w:abstractNumId w:val="20"/>
  </w:num>
  <w:num w:numId="5" w16cid:durableId="1050609671">
    <w:abstractNumId w:val="17"/>
  </w:num>
  <w:num w:numId="6" w16cid:durableId="472604771">
    <w:abstractNumId w:val="37"/>
  </w:num>
  <w:num w:numId="7" w16cid:durableId="372310341">
    <w:abstractNumId w:val="27"/>
  </w:num>
  <w:num w:numId="8" w16cid:durableId="1473523785">
    <w:abstractNumId w:val="39"/>
  </w:num>
  <w:num w:numId="9" w16cid:durableId="680470345">
    <w:abstractNumId w:val="6"/>
  </w:num>
  <w:num w:numId="10" w16cid:durableId="2109691923">
    <w:abstractNumId w:val="30"/>
  </w:num>
  <w:num w:numId="11" w16cid:durableId="202446379">
    <w:abstractNumId w:val="38"/>
  </w:num>
  <w:num w:numId="12" w16cid:durableId="477652798">
    <w:abstractNumId w:val="42"/>
  </w:num>
  <w:num w:numId="13" w16cid:durableId="783812065">
    <w:abstractNumId w:val="35"/>
  </w:num>
  <w:num w:numId="14" w16cid:durableId="2000038025">
    <w:abstractNumId w:val="3"/>
  </w:num>
  <w:num w:numId="15" w16cid:durableId="161627">
    <w:abstractNumId w:val="9"/>
  </w:num>
  <w:num w:numId="16" w16cid:durableId="955676417">
    <w:abstractNumId w:val="28"/>
  </w:num>
  <w:num w:numId="17" w16cid:durableId="1612593891">
    <w:abstractNumId w:val="36"/>
  </w:num>
  <w:num w:numId="18" w16cid:durableId="872840173">
    <w:abstractNumId w:val="24"/>
  </w:num>
  <w:num w:numId="19" w16cid:durableId="982781574">
    <w:abstractNumId w:val="25"/>
  </w:num>
  <w:num w:numId="20" w16cid:durableId="1047028120">
    <w:abstractNumId w:val="5"/>
  </w:num>
  <w:num w:numId="21" w16cid:durableId="1781299235">
    <w:abstractNumId w:val="11"/>
  </w:num>
  <w:num w:numId="22" w16cid:durableId="483083499">
    <w:abstractNumId w:val="18"/>
  </w:num>
  <w:num w:numId="23" w16cid:durableId="1427505326">
    <w:abstractNumId w:val="32"/>
  </w:num>
  <w:num w:numId="24" w16cid:durableId="1683125277">
    <w:abstractNumId w:val="43"/>
  </w:num>
  <w:num w:numId="25" w16cid:durableId="1047948610">
    <w:abstractNumId w:val="12"/>
  </w:num>
  <w:num w:numId="26" w16cid:durableId="366369788">
    <w:abstractNumId w:val="16"/>
  </w:num>
  <w:num w:numId="27" w16cid:durableId="190799632">
    <w:abstractNumId w:val="34"/>
  </w:num>
  <w:num w:numId="28" w16cid:durableId="1887376771">
    <w:abstractNumId w:val="4"/>
  </w:num>
  <w:num w:numId="29" w16cid:durableId="1507666270">
    <w:abstractNumId w:val="13"/>
  </w:num>
  <w:num w:numId="30" w16cid:durableId="851645122">
    <w:abstractNumId w:val="22"/>
  </w:num>
  <w:num w:numId="31" w16cid:durableId="663120693">
    <w:abstractNumId w:val="21"/>
  </w:num>
  <w:num w:numId="32" w16cid:durableId="423185534">
    <w:abstractNumId w:val="15"/>
  </w:num>
  <w:num w:numId="33" w16cid:durableId="764037863">
    <w:abstractNumId w:val="29"/>
  </w:num>
  <w:num w:numId="34" w16cid:durableId="441657191">
    <w:abstractNumId w:val="23"/>
  </w:num>
  <w:num w:numId="35" w16cid:durableId="1313290127">
    <w:abstractNumId w:val="7"/>
  </w:num>
  <w:num w:numId="36" w16cid:durableId="914776140">
    <w:abstractNumId w:val="26"/>
  </w:num>
  <w:num w:numId="37" w16cid:durableId="1976058551">
    <w:abstractNumId w:val="40"/>
  </w:num>
  <w:num w:numId="38" w16cid:durableId="658919350">
    <w:abstractNumId w:val="14"/>
  </w:num>
  <w:num w:numId="39" w16cid:durableId="1443457311">
    <w:abstractNumId w:val="10"/>
  </w:num>
  <w:num w:numId="40" w16cid:durableId="789977474">
    <w:abstractNumId w:val="19"/>
  </w:num>
  <w:num w:numId="41" w16cid:durableId="1398480433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6F8"/>
    <w:rsid w:val="00067841"/>
    <w:rsid w:val="00067B72"/>
    <w:rsid w:val="00067C1E"/>
    <w:rsid w:val="000700D0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385C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3F9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B7F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1ACE"/>
    <w:rsid w:val="001F20DC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994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2DA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65D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2F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01C4"/>
    <w:rsid w:val="003C1126"/>
    <w:rsid w:val="003C1291"/>
    <w:rsid w:val="003C1489"/>
    <w:rsid w:val="003C1E3E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4F0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374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3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783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2F6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36EF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23D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C74"/>
    <w:rsid w:val="007512BE"/>
    <w:rsid w:val="00751797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E7F84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243"/>
    <w:rsid w:val="008904AF"/>
    <w:rsid w:val="00890B03"/>
    <w:rsid w:val="00891829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5C11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8D2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6577"/>
    <w:rsid w:val="00937238"/>
    <w:rsid w:val="00937A2E"/>
    <w:rsid w:val="0094132A"/>
    <w:rsid w:val="00941B9A"/>
    <w:rsid w:val="0094209A"/>
    <w:rsid w:val="009424F5"/>
    <w:rsid w:val="009426AD"/>
    <w:rsid w:val="0094273E"/>
    <w:rsid w:val="00942D2A"/>
    <w:rsid w:val="00942D76"/>
    <w:rsid w:val="0094316A"/>
    <w:rsid w:val="0094336B"/>
    <w:rsid w:val="00943534"/>
    <w:rsid w:val="00943558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0CCC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6CA3"/>
    <w:rsid w:val="0097723B"/>
    <w:rsid w:val="009800F7"/>
    <w:rsid w:val="0098058F"/>
    <w:rsid w:val="00980620"/>
    <w:rsid w:val="009809E1"/>
    <w:rsid w:val="0098143D"/>
    <w:rsid w:val="00981F9A"/>
    <w:rsid w:val="009827F7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25EB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63B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D3"/>
    <w:rsid w:val="00A94AEC"/>
    <w:rsid w:val="00A950F9"/>
    <w:rsid w:val="00A96406"/>
    <w:rsid w:val="00A96511"/>
    <w:rsid w:val="00A9660A"/>
    <w:rsid w:val="00A96BEB"/>
    <w:rsid w:val="00A97C53"/>
    <w:rsid w:val="00A97CDF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15E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D792A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D2F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3CF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401"/>
    <w:rsid w:val="00B85BC9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82F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DDB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1C6"/>
    <w:rsid w:val="00C93476"/>
    <w:rsid w:val="00C93DC2"/>
    <w:rsid w:val="00C94208"/>
    <w:rsid w:val="00C94268"/>
    <w:rsid w:val="00C944EA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28F"/>
    <w:rsid w:val="00D02368"/>
    <w:rsid w:val="00D026A9"/>
    <w:rsid w:val="00D028D5"/>
    <w:rsid w:val="00D02E7B"/>
    <w:rsid w:val="00D03179"/>
    <w:rsid w:val="00D03429"/>
    <w:rsid w:val="00D034B2"/>
    <w:rsid w:val="00D03872"/>
    <w:rsid w:val="00D03D7B"/>
    <w:rsid w:val="00D04332"/>
    <w:rsid w:val="00D04CEE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2D5F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3A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37A3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489"/>
    <w:rsid w:val="00EF65D3"/>
    <w:rsid w:val="00EF6791"/>
    <w:rsid w:val="00EF6804"/>
    <w:rsid w:val="00EF7134"/>
    <w:rsid w:val="00EF728A"/>
    <w:rsid w:val="00EF7E0D"/>
    <w:rsid w:val="00EF7F2F"/>
    <w:rsid w:val="00F00663"/>
    <w:rsid w:val="00F01161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1E9C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8F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2411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29</cp:revision>
  <cp:lastPrinted>2024-01-28T06:10:00Z</cp:lastPrinted>
  <dcterms:created xsi:type="dcterms:W3CDTF">2024-02-17T22:00:00Z</dcterms:created>
  <dcterms:modified xsi:type="dcterms:W3CDTF">2024-11-30T21:15:00Z</dcterms:modified>
  <cp:category>osnova</cp:category>
</cp:coreProperties>
</file>