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9CA93" w14:textId="1D287AD0" w:rsidR="00C95742" w:rsidRPr="00B320A3" w:rsidRDefault="006F52C4" w:rsidP="008E0ADD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sz w:val="48"/>
          <w:szCs w:val="48"/>
          <w:u w:val="none"/>
        </w:rPr>
      </w:pPr>
      <w:r>
        <w:rPr>
          <w:rFonts w:ascii="Kingston Pro" w:hAnsi="Kingston Pro" w:cs="Linux Biolinum"/>
          <w:spacing w:val="-8"/>
          <w:sz w:val="48"/>
          <w:szCs w:val="48"/>
          <w:u w:val="none"/>
        </w:rPr>
        <w:t>Odpuštění</w:t>
      </w:r>
    </w:p>
    <w:p w14:paraId="047F178E" w14:textId="7199EA6C" w:rsidR="00350614" w:rsidRPr="00B320A3" w:rsidRDefault="00973C49" w:rsidP="008E0ADD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  <w:r w:rsidRPr="00B320A3">
        <w:rPr>
          <w:rFonts w:ascii="Kingston Pro" w:hAnsi="Kingston Pro" w:cs="Linux Biolinum"/>
          <w:spacing w:val="-8"/>
          <w:sz w:val="48"/>
          <w:szCs w:val="48"/>
          <w:u w:val="none"/>
        </w:rPr>
        <w:t xml:space="preserve"> </w:t>
      </w:r>
      <w:r w:rsidR="008D6F69" w:rsidRPr="00B320A3">
        <w:rPr>
          <w:rFonts w:ascii="Kingston Pro" w:hAnsi="Kingston Pro" w:cs="Linux Biolinum"/>
          <w:spacing w:val="-8"/>
          <w:u w:val="none"/>
        </w:rPr>
        <w:t>(</w:t>
      </w:r>
      <w:r w:rsidR="004F57C1" w:rsidRPr="00B320A3">
        <w:rPr>
          <w:rFonts w:ascii="Kingston Pro" w:hAnsi="Kingston Pro" w:cs="Linux Biolinum"/>
          <w:spacing w:val="-8"/>
          <w:u w:val="none"/>
        </w:rPr>
        <w:t xml:space="preserve">Filemonovi </w:t>
      </w:r>
      <w:r w:rsidR="00B320A3">
        <w:rPr>
          <w:rFonts w:ascii="Kingston Pro" w:hAnsi="Kingston Pro" w:cs="Linux Biolinum"/>
          <w:spacing w:val="-8"/>
          <w:u w:val="none"/>
        </w:rPr>
        <w:t>8</w:t>
      </w:r>
      <w:r w:rsidR="004F57C1" w:rsidRPr="00B320A3">
        <w:rPr>
          <w:rFonts w:ascii="Kingston Pro" w:hAnsi="Kingston Pro" w:cs="Linux Biolinum"/>
          <w:spacing w:val="-8"/>
          <w:u w:val="none"/>
        </w:rPr>
        <w:t>-</w:t>
      </w:r>
      <w:r w:rsidR="002F6A75" w:rsidRPr="00B320A3">
        <w:rPr>
          <w:rFonts w:ascii="Kingston Pro" w:hAnsi="Kingston Pro" w:cs="Linux Biolinum"/>
          <w:spacing w:val="-8"/>
          <w:u w:val="none"/>
        </w:rPr>
        <w:t>1</w:t>
      </w:r>
      <w:r w:rsidR="00B320A3">
        <w:rPr>
          <w:rFonts w:ascii="Kingston Pro" w:hAnsi="Kingston Pro" w:cs="Linux Biolinum"/>
          <w:spacing w:val="-8"/>
          <w:u w:val="none"/>
        </w:rPr>
        <w:t>1</w:t>
      </w:r>
      <w:r w:rsidR="00BD60D2" w:rsidRPr="00B320A3">
        <w:rPr>
          <w:rFonts w:ascii="Kingston Pro" w:hAnsi="Kingston Pro" w:cs="Linux Biolinum"/>
          <w:spacing w:val="-8"/>
          <w:u w:val="none"/>
        </w:rPr>
        <w:t>)</w:t>
      </w:r>
    </w:p>
    <w:p w14:paraId="1AB75C82" w14:textId="6389CC1A" w:rsidR="005C4D3B" w:rsidRPr="00B320A3" w:rsidRDefault="005C4D3B" w:rsidP="00350614">
      <w:pPr>
        <w:pStyle w:val="Nadpis"/>
        <w:spacing w:beforeLines="0" w:afterLines="0" w:line="288" w:lineRule="auto"/>
        <w:ind w:firstLine="0"/>
        <w:jc w:val="center"/>
        <w:rPr>
          <w:rFonts w:ascii="Kingston Pro" w:hAnsi="Kingston Pro" w:cs="Linux Biolinum"/>
          <w:spacing w:val="-8"/>
          <w:u w:val="none"/>
        </w:rPr>
      </w:pPr>
    </w:p>
    <w:p w14:paraId="28BA486C" w14:textId="7308FCBE" w:rsidR="004F57C1" w:rsidRDefault="00B320A3" w:rsidP="00157CA6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  <w:r w:rsidRPr="00B320A3">
        <w:rPr>
          <w:rFonts w:ascii="Kingston Pro" w:hAnsi="Kingston Pro" w:cs="Linux Libertine"/>
          <w:b/>
          <w:i/>
          <w:sz w:val="32"/>
          <w:szCs w:val="24"/>
        </w:rPr>
        <w:t>Jestliže doznáváme své hříchy, on je tak věrný a spravedlivý, že nám hříchy odpouští a očišťuje nás od každé nepravosti.</w:t>
      </w:r>
    </w:p>
    <w:p w14:paraId="4D7CB2A6" w14:textId="3AD4FAA9" w:rsidR="00B320A3" w:rsidRDefault="00B320A3" w:rsidP="00157CA6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  <w:r w:rsidRPr="00B320A3">
        <w:rPr>
          <w:rFonts w:ascii="Kingston Pro" w:hAnsi="Kingston Pro" w:cs="Linux Libertine"/>
          <w:b/>
          <w:i/>
          <w:sz w:val="32"/>
          <w:szCs w:val="24"/>
        </w:rPr>
        <w:t>1 Janův 1:9  </w:t>
      </w:r>
    </w:p>
    <w:p w14:paraId="487D910A" w14:textId="77777777" w:rsidR="00B320A3" w:rsidRPr="00B320A3" w:rsidRDefault="00B320A3" w:rsidP="00157CA6">
      <w:pPr>
        <w:autoSpaceDE w:val="0"/>
        <w:autoSpaceDN w:val="0"/>
        <w:adjustRightInd w:val="0"/>
        <w:spacing w:before="0" w:after="0" w:line="312" w:lineRule="auto"/>
        <w:ind w:firstLine="0"/>
        <w:jc w:val="center"/>
        <w:rPr>
          <w:rFonts w:ascii="Kingston Pro" w:hAnsi="Kingston Pro" w:cs="Linux Libertine"/>
          <w:b/>
          <w:i/>
          <w:sz w:val="32"/>
          <w:szCs w:val="24"/>
        </w:rPr>
      </w:pPr>
    </w:p>
    <w:p w14:paraId="7569DF32" w14:textId="3E7AFC7D" w:rsidR="003E3D36" w:rsidRDefault="007D1F26" w:rsidP="00B320A3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proofErr w:type="spellStart"/>
      <w:r w:rsidRPr="00B320A3">
        <w:rPr>
          <w:rFonts w:ascii="Linux Biolinum G" w:hAnsi="Linux Biolinum G" w:cs="Linux Biolinum G"/>
          <w:b/>
          <w:sz w:val="32"/>
          <w:szCs w:val="32"/>
        </w:rPr>
        <w:t>Fm</w:t>
      </w:r>
      <w:proofErr w:type="spellEnd"/>
      <w:r w:rsidRPr="00B320A3">
        <w:rPr>
          <w:rFonts w:ascii="Linux Biolinum G" w:hAnsi="Linux Biolinum G" w:cs="Linux Biolinum G"/>
          <w:b/>
          <w:sz w:val="32"/>
          <w:szCs w:val="32"/>
        </w:rPr>
        <w:t xml:space="preserve"> 1:</w:t>
      </w:r>
      <w:r w:rsidR="00B320A3" w:rsidRPr="00B320A3">
        <w:rPr>
          <w:rFonts w:ascii="Linux Biolinum G" w:hAnsi="Linux Biolinum G" w:cs="Linux Biolinum G"/>
          <w:b/>
          <w:sz w:val="32"/>
          <w:szCs w:val="32"/>
        </w:rPr>
        <w:t>1 Pavel, vězeň Krista Ježíše, a bratr Timoteus Filemonovi, našemu milovanému spolupracovníku,</w:t>
      </w:r>
      <w:r w:rsidR="00B320A3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="00B320A3" w:rsidRPr="00B320A3">
        <w:rPr>
          <w:rFonts w:ascii="Linux Biolinum G" w:hAnsi="Linux Biolinum G" w:cs="Linux Biolinum G"/>
          <w:b/>
          <w:sz w:val="32"/>
          <w:szCs w:val="32"/>
        </w:rPr>
        <w:t xml:space="preserve">2 sestře </w:t>
      </w:r>
      <w:proofErr w:type="spellStart"/>
      <w:r w:rsidR="00B320A3" w:rsidRPr="00B320A3">
        <w:rPr>
          <w:rFonts w:ascii="Linux Biolinum G" w:hAnsi="Linux Biolinum G" w:cs="Linux Biolinum G"/>
          <w:b/>
          <w:sz w:val="32"/>
          <w:szCs w:val="32"/>
        </w:rPr>
        <w:t>Apfii</w:t>
      </w:r>
      <w:proofErr w:type="spellEnd"/>
      <w:r w:rsidR="00B320A3" w:rsidRPr="00B320A3">
        <w:rPr>
          <w:rFonts w:ascii="Linux Biolinum G" w:hAnsi="Linux Biolinum G" w:cs="Linux Biolinum G"/>
          <w:b/>
          <w:sz w:val="32"/>
          <w:szCs w:val="32"/>
        </w:rPr>
        <w:t xml:space="preserve">, </w:t>
      </w:r>
      <w:proofErr w:type="spellStart"/>
      <w:r w:rsidR="00B320A3" w:rsidRPr="00B320A3">
        <w:rPr>
          <w:rFonts w:ascii="Linux Biolinum G" w:hAnsi="Linux Biolinum G" w:cs="Linux Biolinum G"/>
          <w:b/>
          <w:sz w:val="32"/>
          <w:szCs w:val="32"/>
        </w:rPr>
        <w:t>Archippovi</w:t>
      </w:r>
      <w:proofErr w:type="spellEnd"/>
      <w:r w:rsidR="00B320A3" w:rsidRPr="00B320A3">
        <w:rPr>
          <w:rFonts w:ascii="Linux Biolinum G" w:hAnsi="Linux Biolinum G" w:cs="Linux Biolinum G"/>
          <w:b/>
          <w:sz w:val="32"/>
          <w:szCs w:val="32"/>
        </w:rPr>
        <w:t>, našemu spolubojovníku, a církvi v tvém domě:</w:t>
      </w:r>
      <w:r w:rsidR="00B320A3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="00B320A3" w:rsidRPr="00B320A3">
        <w:rPr>
          <w:rFonts w:ascii="Linux Biolinum G" w:hAnsi="Linux Biolinum G" w:cs="Linux Biolinum G"/>
          <w:b/>
          <w:sz w:val="32"/>
          <w:szCs w:val="32"/>
        </w:rPr>
        <w:t>3 Milost vám a pokoj od Boha Otce našeho a Pána Ježíše Krista.</w:t>
      </w:r>
      <w:r w:rsidR="00B320A3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="00B320A3" w:rsidRPr="00B320A3">
        <w:rPr>
          <w:rFonts w:ascii="Linux Biolinum G" w:hAnsi="Linux Biolinum G" w:cs="Linux Biolinum G"/>
          <w:b/>
          <w:sz w:val="32"/>
          <w:szCs w:val="32"/>
        </w:rPr>
        <w:t>4 Děkuji svému Bohu a stále na tebe pamatuji ve svých modlitbách,</w:t>
      </w:r>
      <w:r w:rsidR="00B320A3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="00B320A3" w:rsidRPr="00B320A3">
        <w:rPr>
          <w:rFonts w:ascii="Linux Biolinum G" w:hAnsi="Linux Biolinum G" w:cs="Linux Biolinum G"/>
          <w:b/>
          <w:sz w:val="32"/>
          <w:szCs w:val="32"/>
        </w:rPr>
        <w:t>5 když slyším o tvé víře v Pána Ježíše a o tvé lásce ke všem bratřím.</w:t>
      </w:r>
      <w:r w:rsidR="00B320A3">
        <w:rPr>
          <w:rFonts w:ascii="Linux Biolinum G" w:hAnsi="Linux Biolinum G" w:cs="Linux Biolinum G"/>
          <w:b/>
          <w:sz w:val="32"/>
          <w:szCs w:val="32"/>
        </w:rPr>
        <w:t xml:space="preserve"> </w:t>
      </w:r>
      <w:r w:rsidR="00B320A3" w:rsidRPr="00B320A3">
        <w:rPr>
          <w:rFonts w:ascii="Linux Biolinum G" w:hAnsi="Linux Biolinum G" w:cs="Linux Biolinum G"/>
          <w:b/>
          <w:sz w:val="32"/>
          <w:szCs w:val="32"/>
        </w:rPr>
        <w:t>6 Prosím za tebe, aby se tvá účast na společné víře projevila tím, že rozpoznáš, co dobrého můžeme učinit pro Krista.</w:t>
      </w:r>
      <w:r w:rsidR="00052BC5" w:rsidRPr="00B320A3">
        <w:rPr>
          <w:rFonts w:ascii="Linux Biolinum G" w:hAnsi="Linux Biolinum G" w:cs="Linux Biolinum G"/>
          <w:b/>
          <w:sz w:val="32"/>
          <w:szCs w:val="32"/>
        </w:rPr>
        <w:t xml:space="preserve">7 Tvá láska mi přinesla velkou radost a povzbuzení, protože jsi potěšil srdce věřících, bratře. 8 Ačkoli bych ti v Kristu mohl směle nařídit, co máš udělat, 9 pro lásku raději prosím, já Pavel, vyslanec a nyní i vězeň Krista Ježíše. 10 Prosím tě za svého syna, kterému jsem dal život ve vězení, </w:t>
      </w:r>
      <w:proofErr w:type="spellStart"/>
      <w:r w:rsidR="00052BC5" w:rsidRPr="00B320A3">
        <w:rPr>
          <w:rFonts w:ascii="Linux Biolinum G" w:hAnsi="Linux Biolinum G" w:cs="Linux Biolinum G"/>
          <w:b/>
          <w:sz w:val="32"/>
          <w:szCs w:val="32"/>
        </w:rPr>
        <w:t>Onezima</w:t>
      </w:r>
      <w:proofErr w:type="spellEnd"/>
      <w:r w:rsidR="00052BC5" w:rsidRPr="00B320A3">
        <w:rPr>
          <w:rFonts w:ascii="Linux Biolinum G" w:hAnsi="Linux Biolinum G" w:cs="Linux Biolinum G"/>
          <w:b/>
          <w:sz w:val="32"/>
          <w:szCs w:val="32"/>
        </w:rPr>
        <w:t xml:space="preserve">, 11 který ti před časem způsobil škodu, ale nyní je tobě i mně k užitku. </w:t>
      </w:r>
    </w:p>
    <w:p w14:paraId="44CDA5DF" w14:textId="77777777" w:rsidR="00B320A3" w:rsidRPr="00B320A3" w:rsidRDefault="00B320A3" w:rsidP="00B320A3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71EBF42D" w14:textId="77777777" w:rsidR="004F57C1" w:rsidRPr="00B320A3" w:rsidRDefault="004F57C1" w:rsidP="004F57C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0F533F48" w14:textId="77777777" w:rsidR="004F57C1" w:rsidRPr="00B320A3" w:rsidRDefault="004F57C1" w:rsidP="004F57C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70F7F78B" w14:textId="77777777" w:rsidR="004F57C1" w:rsidRPr="00B320A3" w:rsidRDefault="004F57C1" w:rsidP="004F57C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06A29279" w14:textId="77777777" w:rsidR="004F57C1" w:rsidRPr="00B320A3" w:rsidRDefault="004F57C1" w:rsidP="004F57C1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0C9E5365" w14:textId="6C3035DD" w:rsidR="00194B40" w:rsidRPr="00B320A3" w:rsidRDefault="00CC16C6" w:rsidP="00194B40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B320A3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lastRenderedPageBreak/>
        <w:t>Úvod</w:t>
      </w:r>
      <w:r w:rsidR="00C36D84" w:rsidRPr="00B320A3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: </w:t>
      </w:r>
      <w:r w:rsidR="00B320A3" w:rsidRPr="00B320A3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Ježíš Kristus přišel na svět, aby zachránil hříšníky</w:t>
      </w:r>
    </w:p>
    <w:p w14:paraId="385D5F54" w14:textId="77777777" w:rsidR="0093380D" w:rsidRPr="002F6A75" w:rsidRDefault="0093380D" w:rsidP="0093380D">
      <w:pPr>
        <w:pStyle w:val="Odstavecseseznamem"/>
        <w:ind w:left="685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79A097B1" w14:textId="77777777" w:rsidR="00DA47E9" w:rsidRPr="002F6A75" w:rsidRDefault="00DA47E9" w:rsidP="00163815">
      <w:pPr>
        <w:pStyle w:val="Odstavecseseznamem"/>
        <w:ind w:left="685" w:firstLine="0"/>
        <w:rPr>
          <w:rFonts w:ascii="Linux Biolinum" w:hAnsi="Linux Biolinum" w:cs="Linux Biolinum"/>
          <w:bCs/>
          <w:sz w:val="32"/>
          <w:szCs w:val="32"/>
          <w:highlight w:val="yellow"/>
        </w:rPr>
      </w:pPr>
    </w:p>
    <w:p w14:paraId="38153FDB" w14:textId="77777777" w:rsidR="008E54B0" w:rsidRPr="00B320A3" w:rsidRDefault="008E54B0" w:rsidP="0093380D">
      <w:pPr>
        <w:pStyle w:val="Odstavecseseznamem"/>
        <w:ind w:left="685" w:firstLine="0"/>
        <w:rPr>
          <w:rFonts w:ascii="Linux Biolinum" w:hAnsi="Linux Biolinum" w:cs="Linux Biolinum"/>
          <w:b/>
          <w:sz w:val="32"/>
          <w:szCs w:val="32"/>
        </w:rPr>
      </w:pPr>
    </w:p>
    <w:p w14:paraId="67AFE511" w14:textId="4BCD76E4" w:rsidR="0060286D" w:rsidRPr="00B320A3" w:rsidRDefault="0060286D" w:rsidP="001414A0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B320A3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18416288" w14:textId="751EBC3C" w:rsidR="00EB26F8" w:rsidRPr="00B320A3" w:rsidRDefault="00086572" w:rsidP="005F7432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B320A3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  <w:r w:rsidR="007C2773" w:rsidRPr="00B320A3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1Tm </w:t>
      </w:r>
      <w:r w:rsidR="00B320A3" w:rsidRPr="00B320A3">
        <w:rPr>
          <w:rFonts w:ascii="Linux Biolinum G" w:hAnsi="Linux Biolinum G" w:cs="Linux Biolinum G"/>
          <w:i/>
          <w:spacing w:val="-6"/>
          <w:sz w:val="28"/>
          <w:szCs w:val="22"/>
        </w:rPr>
        <w:t>1</w:t>
      </w:r>
      <w:r w:rsidR="00133770">
        <w:rPr>
          <w:rFonts w:ascii="Linux Biolinum G" w:hAnsi="Linux Biolinum G" w:cs="Linux Biolinum G"/>
          <w:i/>
          <w:spacing w:val="-6"/>
          <w:sz w:val="28"/>
          <w:szCs w:val="22"/>
        </w:rPr>
        <w:t>:</w:t>
      </w:r>
      <w:r w:rsidR="00B320A3" w:rsidRPr="00B320A3">
        <w:rPr>
          <w:rFonts w:ascii="Linux Biolinum G" w:hAnsi="Linux Biolinum G" w:cs="Linux Biolinum G"/>
          <w:i/>
          <w:spacing w:val="-6"/>
          <w:sz w:val="28"/>
          <w:szCs w:val="22"/>
        </w:rPr>
        <w:t>15</w:t>
      </w:r>
      <w:r w:rsidR="00B320A3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133770" w:rsidRPr="00133770">
        <w:rPr>
          <w:rFonts w:ascii="Linux Biolinum G" w:hAnsi="Linux Biolinum G" w:cs="Linux Biolinum G"/>
          <w:i/>
          <w:spacing w:val="-6"/>
          <w:sz w:val="28"/>
          <w:szCs w:val="22"/>
        </w:rPr>
        <w:t>J 1:1-5</w:t>
      </w:r>
      <w:r w:rsidR="00133770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133770" w:rsidRPr="00133770">
        <w:rPr>
          <w:rFonts w:ascii="Linux Biolinum G" w:hAnsi="Linux Biolinum G" w:cs="Linux Biolinum G"/>
          <w:i/>
          <w:spacing w:val="-6"/>
          <w:sz w:val="28"/>
          <w:szCs w:val="22"/>
        </w:rPr>
        <w:t>J 12</w:t>
      </w:r>
      <w:r w:rsidR="00133770">
        <w:rPr>
          <w:rFonts w:ascii="Linux Biolinum G" w:hAnsi="Linux Biolinum G" w:cs="Linux Biolinum G"/>
          <w:i/>
          <w:spacing w:val="-6"/>
          <w:sz w:val="28"/>
          <w:szCs w:val="22"/>
        </w:rPr>
        <w:t>:</w:t>
      </w:r>
      <w:r w:rsidR="00133770" w:rsidRPr="00133770">
        <w:rPr>
          <w:rFonts w:ascii="Linux Biolinum G" w:hAnsi="Linux Biolinum G" w:cs="Linux Biolinum G"/>
          <w:i/>
          <w:spacing w:val="-6"/>
          <w:sz w:val="28"/>
          <w:szCs w:val="22"/>
        </w:rPr>
        <w:t>46</w:t>
      </w:r>
      <w:r w:rsidR="00133770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64458F" w:rsidRPr="0064458F">
        <w:rPr>
          <w:rFonts w:ascii="Linux Biolinum G" w:hAnsi="Linux Biolinum G" w:cs="Linux Biolinum G"/>
          <w:i/>
          <w:spacing w:val="-6"/>
          <w:sz w:val="28"/>
          <w:szCs w:val="22"/>
        </w:rPr>
        <w:t>Sk 16</w:t>
      </w:r>
      <w:r w:rsidR="0064458F">
        <w:rPr>
          <w:rFonts w:ascii="Linux Biolinum G" w:hAnsi="Linux Biolinum G" w:cs="Linux Biolinum G"/>
          <w:i/>
          <w:spacing w:val="-6"/>
          <w:sz w:val="28"/>
          <w:szCs w:val="22"/>
        </w:rPr>
        <w:t>:</w:t>
      </w:r>
      <w:r w:rsidR="0064458F" w:rsidRPr="0064458F">
        <w:rPr>
          <w:rFonts w:ascii="Linux Biolinum G" w:hAnsi="Linux Biolinum G" w:cs="Linux Biolinum G"/>
          <w:i/>
          <w:spacing w:val="-6"/>
          <w:sz w:val="28"/>
          <w:szCs w:val="22"/>
        </w:rPr>
        <w:t>31</w:t>
      </w:r>
      <w:r w:rsidR="0064458F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</w:p>
    <w:p w14:paraId="73361E89" w14:textId="77777777" w:rsidR="00A54012" w:rsidRPr="002F6A75" w:rsidRDefault="00A54012" w:rsidP="00A54012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4F2CE98E" w14:textId="77777777" w:rsidR="00CE1463" w:rsidRPr="002F6A75" w:rsidRDefault="00CE1463" w:rsidP="00CE1463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662459CD" w14:textId="32B80997" w:rsidR="00613F7D" w:rsidRPr="00613F7D" w:rsidRDefault="00613F7D" w:rsidP="00613F7D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r w:rsidRPr="00613F7D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>Odpuštění</w:t>
      </w:r>
      <w:r w:rsidR="00EA180D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t xml:space="preserve"> (v. 8-9)</w:t>
      </w:r>
    </w:p>
    <w:p w14:paraId="08A30FE9" w14:textId="1B960583" w:rsidR="00BF4FCC" w:rsidRPr="00EA180D" w:rsidRDefault="00BF4FCC" w:rsidP="00613F7D">
      <w:pPr>
        <w:pStyle w:val="Odstavecseseznamem"/>
        <w:ind w:left="720"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p w14:paraId="1C40B798" w14:textId="69B8A2FC" w:rsidR="00BF4FCC" w:rsidRPr="00EA180D" w:rsidRDefault="00EA180D" w:rsidP="00DA47E9">
      <w:pPr>
        <w:pStyle w:val="Odstavecseseznamem"/>
        <w:numPr>
          <w:ilvl w:val="0"/>
          <w:numId w:val="26"/>
        </w:numPr>
        <w:ind w:hanging="153"/>
        <w:rPr>
          <w:rFonts w:ascii="Linux Biolinum" w:hAnsi="Linux Biolinum" w:cs="Linux Biolinum"/>
          <w:b/>
          <w:sz w:val="32"/>
          <w:szCs w:val="32"/>
        </w:rPr>
      </w:pPr>
      <w:r w:rsidRPr="00EA180D">
        <w:rPr>
          <w:rFonts w:ascii="Linux Biolinum" w:hAnsi="Linux Biolinum" w:cs="Linux Biolinum"/>
          <w:b/>
          <w:sz w:val="32"/>
          <w:szCs w:val="32"/>
        </w:rPr>
        <w:t>Zákon Kristův</w:t>
      </w:r>
    </w:p>
    <w:p w14:paraId="03E38ABD" w14:textId="77777777" w:rsidR="00640FA7" w:rsidRPr="002F6A75" w:rsidRDefault="00640FA7" w:rsidP="00640FA7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0B9E5E4F" w14:textId="77777777" w:rsidR="00DA47E9" w:rsidRPr="002F6A75" w:rsidRDefault="00DA47E9" w:rsidP="00640FA7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0E640F8A" w14:textId="77777777" w:rsidR="00640FA7" w:rsidRPr="002F6A75" w:rsidRDefault="00640FA7" w:rsidP="00640FA7">
      <w:pPr>
        <w:pStyle w:val="Odstavecseseznamem"/>
        <w:ind w:left="72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0893EC55" w14:textId="40DB3A39" w:rsidR="00D22988" w:rsidRPr="00D22988" w:rsidRDefault="00D22988" w:rsidP="00D22988">
      <w:pPr>
        <w:pStyle w:val="Odstavecseseznamem"/>
        <w:numPr>
          <w:ilvl w:val="0"/>
          <w:numId w:val="26"/>
        </w:numPr>
        <w:ind w:hanging="153"/>
        <w:rPr>
          <w:rFonts w:ascii="Linux Biolinum" w:hAnsi="Linux Biolinum" w:cs="Linux Biolinum"/>
          <w:b/>
          <w:sz w:val="32"/>
          <w:szCs w:val="32"/>
        </w:rPr>
      </w:pPr>
      <w:r w:rsidRPr="00D22988">
        <w:rPr>
          <w:rFonts w:ascii="Linux Biolinum" w:hAnsi="Linux Biolinum" w:cs="Linux Biolinum"/>
          <w:b/>
          <w:sz w:val="32"/>
          <w:szCs w:val="32"/>
        </w:rPr>
        <w:t>Motivace křesťana</w:t>
      </w:r>
    </w:p>
    <w:p w14:paraId="31B43D5A" w14:textId="2DDE2803" w:rsidR="00DA47E9" w:rsidRPr="00D22988" w:rsidRDefault="00DA47E9" w:rsidP="00D22988">
      <w:pPr>
        <w:ind w:left="360"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38ABD1F1" w14:textId="77777777" w:rsidR="00223500" w:rsidRPr="002F6A75" w:rsidRDefault="00223500" w:rsidP="00223500">
      <w:pPr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0206B219" w14:textId="77777777" w:rsidR="00294D90" w:rsidRPr="002F6A75" w:rsidRDefault="00294D90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highlight w:val="yellow"/>
          <w:u w:val="single"/>
        </w:rPr>
      </w:pPr>
    </w:p>
    <w:p w14:paraId="377CCE15" w14:textId="77777777" w:rsidR="00294D90" w:rsidRPr="002F6A75" w:rsidRDefault="00294D90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highlight w:val="yellow"/>
          <w:u w:val="single"/>
        </w:rPr>
      </w:pPr>
    </w:p>
    <w:p w14:paraId="615EF8F1" w14:textId="5AF4209D" w:rsidR="007809C5" w:rsidRPr="00EA180D" w:rsidRDefault="007809C5" w:rsidP="00107CCC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EA180D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55BD831D" w14:textId="3940CEC7" w:rsidR="0093380D" w:rsidRPr="00EA180D" w:rsidRDefault="00574D33" w:rsidP="00AA4264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EA180D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  <w:r w:rsidR="007C3602" w:rsidRPr="007C3602">
        <w:rPr>
          <w:rFonts w:ascii="Linux Biolinum G" w:hAnsi="Linux Biolinum G" w:cs="Linux Biolinum G"/>
          <w:i/>
          <w:spacing w:val="-6"/>
          <w:sz w:val="28"/>
          <w:szCs w:val="22"/>
        </w:rPr>
        <w:t>1J 4</w:t>
      </w:r>
      <w:r w:rsidR="007C3602">
        <w:rPr>
          <w:rFonts w:ascii="Linux Biolinum G" w:hAnsi="Linux Biolinum G" w:cs="Linux Biolinum G"/>
          <w:i/>
          <w:spacing w:val="-6"/>
          <w:sz w:val="28"/>
          <w:szCs w:val="22"/>
        </w:rPr>
        <w:t>:</w:t>
      </w:r>
      <w:r w:rsidR="007C3602" w:rsidRPr="007C3602">
        <w:rPr>
          <w:rFonts w:ascii="Linux Biolinum G" w:hAnsi="Linux Biolinum G" w:cs="Linux Biolinum G"/>
          <w:i/>
          <w:spacing w:val="-6"/>
          <w:sz w:val="28"/>
          <w:szCs w:val="22"/>
        </w:rPr>
        <w:t>16</w:t>
      </w:r>
      <w:r w:rsidR="007C3602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244C53" w:rsidRPr="00244C53">
        <w:rPr>
          <w:rFonts w:ascii="Linux Biolinum G" w:hAnsi="Linux Biolinum G" w:cs="Linux Biolinum G"/>
          <w:i/>
          <w:spacing w:val="-6"/>
          <w:sz w:val="28"/>
          <w:szCs w:val="22"/>
        </w:rPr>
        <w:t>Gal 6,2</w:t>
      </w:r>
      <w:r w:rsidR="00244C53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proofErr w:type="spellStart"/>
      <w:r w:rsidR="007C2102" w:rsidRPr="007C2102">
        <w:rPr>
          <w:rFonts w:ascii="Linux Biolinum G" w:hAnsi="Linux Biolinum G" w:cs="Linux Biolinum G"/>
          <w:i/>
          <w:spacing w:val="-6"/>
          <w:sz w:val="28"/>
          <w:szCs w:val="22"/>
        </w:rPr>
        <w:t>Ef</w:t>
      </w:r>
      <w:proofErr w:type="spellEnd"/>
      <w:r w:rsidR="007C2102" w:rsidRPr="007C2102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4:28</w:t>
      </w:r>
      <w:r w:rsidR="007C2102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</w:p>
    <w:p w14:paraId="79236FB3" w14:textId="77777777" w:rsidR="0093380D" w:rsidRDefault="0093380D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4BE171BB" w14:textId="77777777" w:rsidR="007C2102" w:rsidRDefault="007C2102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5FB420C5" w14:textId="77777777" w:rsidR="007C2102" w:rsidRDefault="007C2102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2D6D253D" w14:textId="77777777" w:rsidR="007C2102" w:rsidRDefault="007C2102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39813241" w14:textId="77777777" w:rsidR="007C2102" w:rsidRDefault="007C2102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4F817FF8" w14:textId="77777777" w:rsidR="007C2102" w:rsidRPr="002F6A75" w:rsidRDefault="007C2102" w:rsidP="0093380D">
      <w:p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066ABC2C" w14:textId="4DD14F70" w:rsidR="004A6962" w:rsidRPr="00684A64" w:rsidRDefault="00684A64" w:rsidP="004A6962">
      <w:pPr>
        <w:pStyle w:val="Odstavecseseznamem"/>
        <w:numPr>
          <w:ilvl w:val="0"/>
          <w:numId w:val="2"/>
        </w:numPr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  <w:bookmarkStart w:id="0" w:name="_Hlk176671878"/>
      <w:r w:rsidRPr="00684A64"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  <w:lastRenderedPageBreak/>
        <w:t>Boží milost</w:t>
      </w:r>
    </w:p>
    <w:p w14:paraId="459B47AE" w14:textId="47C198A9" w:rsidR="00E57EF3" w:rsidRPr="00684A64" w:rsidRDefault="00E57EF3" w:rsidP="004A6962">
      <w:pPr>
        <w:pStyle w:val="Odstavecseseznamem"/>
        <w:ind w:left="720" w:firstLine="0"/>
        <w:rPr>
          <w:rFonts w:ascii="Kingston Pro" w:hAnsi="Kingston Pro" w:cs="Linux Biolinum G"/>
          <w:b/>
          <w:bCs/>
          <w:smallCaps/>
          <w:sz w:val="40"/>
          <w:szCs w:val="22"/>
          <w:u w:val="single"/>
        </w:rPr>
      </w:pPr>
    </w:p>
    <w:bookmarkEnd w:id="0"/>
    <w:p w14:paraId="676EE8AA" w14:textId="6633E991" w:rsidR="00684A64" w:rsidRPr="00684A64" w:rsidRDefault="00684A64" w:rsidP="00684A64">
      <w:pPr>
        <w:pStyle w:val="Odstavecseseznamem"/>
        <w:numPr>
          <w:ilvl w:val="0"/>
          <w:numId w:val="29"/>
        </w:numPr>
        <w:ind w:firstLine="131"/>
        <w:rPr>
          <w:rFonts w:ascii="Linux Biolinum" w:hAnsi="Linux Biolinum" w:cs="Linux Biolinum"/>
          <w:b/>
          <w:sz w:val="32"/>
          <w:szCs w:val="32"/>
        </w:rPr>
      </w:pPr>
      <w:r w:rsidRPr="00684A64">
        <w:rPr>
          <w:rFonts w:ascii="Linux Biolinum" w:hAnsi="Linux Biolinum" w:cs="Linux Biolinum"/>
          <w:b/>
          <w:sz w:val="32"/>
          <w:szCs w:val="32"/>
        </w:rPr>
        <w:t>Onezimos</w:t>
      </w:r>
    </w:p>
    <w:p w14:paraId="14558497" w14:textId="77777777" w:rsidR="00684A64" w:rsidRPr="00684A64" w:rsidRDefault="00684A64" w:rsidP="00684A64">
      <w:pPr>
        <w:pStyle w:val="Odstavecseseznamem"/>
        <w:ind w:left="851" w:firstLine="0"/>
        <w:rPr>
          <w:rFonts w:ascii="Linux Biolinum" w:hAnsi="Linux Biolinum" w:cs="Linux Biolinum"/>
          <w:b/>
          <w:sz w:val="32"/>
          <w:szCs w:val="32"/>
        </w:rPr>
      </w:pPr>
    </w:p>
    <w:p w14:paraId="3B1ADF5D" w14:textId="77777777" w:rsidR="00684A64" w:rsidRPr="00684A64" w:rsidRDefault="00684A64" w:rsidP="00684A64">
      <w:pPr>
        <w:pStyle w:val="Odstavecseseznamem"/>
        <w:ind w:left="851" w:firstLine="0"/>
        <w:rPr>
          <w:rFonts w:ascii="Linux Biolinum" w:hAnsi="Linux Biolinum" w:cs="Linux Biolinum"/>
          <w:b/>
          <w:sz w:val="32"/>
          <w:szCs w:val="32"/>
        </w:rPr>
      </w:pPr>
    </w:p>
    <w:p w14:paraId="6E3FB5F8" w14:textId="77CEC473" w:rsidR="002F3DF5" w:rsidRPr="00684A64" w:rsidRDefault="003C5B49" w:rsidP="002F3DF5">
      <w:pPr>
        <w:pStyle w:val="Odstavecseseznamem"/>
        <w:numPr>
          <w:ilvl w:val="0"/>
          <w:numId w:val="29"/>
        </w:numPr>
        <w:ind w:firstLine="131"/>
        <w:rPr>
          <w:rFonts w:ascii="Linux Biolinum" w:hAnsi="Linux Biolinum" w:cs="Linux Biolinum"/>
          <w:b/>
          <w:sz w:val="32"/>
          <w:szCs w:val="32"/>
        </w:rPr>
      </w:pPr>
      <w:r>
        <w:rPr>
          <w:rFonts w:ascii="Linux Biolinum" w:hAnsi="Linux Biolinum" w:cs="Linux Biolinum"/>
          <w:b/>
          <w:sz w:val="32"/>
          <w:szCs w:val="32"/>
        </w:rPr>
        <w:t>Odpuštění</w:t>
      </w:r>
    </w:p>
    <w:p w14:paraId="5D940390" w14:textId="0A17EBEB" w:rsidR="00574D33" w:rsidRPr="002F6A75" w:rsidRDefault="00574D33" w:rsidP="002F3DF5">
      <w:pPr>
        <w:ind w:firstLine="0"/>
        <w:rPr>
          <w:rFonts w:ascii="Linux Biolinum" w:hAnsi="Linux Biolinum" w:cs="Linux Biolinum"/>
          <w:b/>
          <w:sz w:val="32"/>
          <w:szCs w:val="32"/>
          <w:highlight w:val="yellow"/>
        </w:rPr>
      </w:pPr>
    </w:p>
    <w:p w14:paraId="10B1587C" w14:textId="0F2014F9" w:rsidR="004C20FE" w:rsidRPr="004A6962" w:rsidRDefault="004C20FE" w:rsidP="004C20FE">
      <w:pPr>
        <w:pStyle w:val="Odstavecseseznamem"/>
        <w:tabs>
          <w:tab w:val="left" w:pos="912"/>
        </w:tabs>
        <w:suppressAutoHyphens/>
        <w:autoSpaceDE w:val="0"/>
        <w:spacing w:before="0" w:after="0" w:line="312" w:lineRule="auto"/>
        <w:ind w:left="1560" w:hanging="567"/>
        <w:jc w:val="left"/>
        <w:rPr>
          <w:rFonts w:ascii="Linux Biolinum G" w:hAnsi="Linux Biolinum G" w:cs="Linux Biolinum G"/>
          <w:i/>
          <w:sz w:val="32"/>
          <w:szCs w:val="22"/>
          <w:u w:val="single"/>
        </w:rPr>
      </w:pPr>
      <w:r w:rsidRPr="004A6962">
        <w:rPr>
          <w:rFonts w:ascii="Linux Biolinum G" w:hAnsi="Linux Biolinum G" w:cs="Linux Biolinum G"/>
          <w:i/>
          <w:sz w:val="32"/>
          <w:szCs w:val="22"/>
          <w:u w:val="single"/>
        </w:rPr>
        <w:t xml:space="preserve">Biblické odkazy: </w:t>
      </w:r>
    </w:p>
    <w:p w14:paraId="4C662D08" w14:textId="24767FAF" w:rsidR="008F2672" w:rsidRPr="004A6962" w:rsidRDefault="004B4CEE" w:rsidP="007065FA">
      <w:pPr>
        <w:numPr>
          <w:ilvl w:val="0"/>
          <w:numId w:val="1"/>
        </w:numPr>
        <w:autoSpaceDE w:val="0"/>
        <w:autoSpaceDN w:val="0"/>
        <w:adjustRightInd w:val="0"/>
        <w:spacing w:before="0" w:after="0" w:line="312" w:lineRule="auto"/>
        <w:rPr>
          <w:rFonts w:ascii="Linux Biolinum G" w:hAnsi="Linux Biolinum G" w:cs="Linux Biolinum G"/>
          <w:i/>
          <w:spacing w:val="-6"/>
          <w:sz w:val="28"/>
          <w:szCs w:val="22"/>
        </w:rPr>
      </w:pPr>
      <w:r w:rsidRPr="004A6962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  <w:r w:rsidR="00986CC1" w:rsidRPr="004A6962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</w:t>
      </w:r>
      <w:r w:rsidR="00684A64" w:rsidRPr="00684A64">
        <w:rPr>
          <w:rFonts w:ascii="Linux Biolinum G" w:hAnsi="Linux Biolinum G" w:cs="Linux Biolinum G"/>
          <w:i/>
          <w:spacing w:val="-6"/>
          <w:sz w:val="28"/>
          <w:szCs w:val="22"/>
        </w:rPr>
        <w:t>Ř 8:32</w:t>
      </w:r>
      <w:r w:rsidR="00684A64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684A64" w:rsidRPr="00684A64">
        <w:rPr>
          <w:rFonts w:ascii="Linux Biolinum G" w:hAnsi="Linux Biolinum G" w:cs="Linux Biolinum G"/>
          <w:i/>
          <w:spacing w:val="-6"/>
          <w:sz w:val="28"/>
          <w:szCs w:val="22"/>
        </w:rPr>
        <w:t>1K 3:21-23</w:t>
      </w:r>
      <w:r w:rsidR="00684A64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61369B" w:rsidRPr="0061369B">
        <w:rPr>
          <w:rFonts w:ascii="Linux Biolinum G" w:hAnsi="Linux Biolinum G" w:cs="Linux Biolinum G"/>
          <w:i/>
          <w:spacing w:val="-6"/>
          <w:sz w:val="28"/>
          <w:szCs w:val="22"/>
        </w:rPr>
        <w:t>Mt 6:14-15</w:t>
      </w:r>
      <w:r w:rsidR="0061369B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r w:rsidR="0061369B" w:rsidRPr="0061369B">
        <w:rPr>
          <w:rFonts w:ascii="Linux Biolinum G" w:hAnsi="Linux Biolinum G" w:cs="Linux Biolinum G"/>
          <w:i/>
          <w:spacing w:val="-6"/>
          <w:sz w:val="28"/>
          <w:szCs w:val="22"/>
        </w:rPr>
        <w:t>Kol 2:12-14</w:t>
      </w:r>
      <w:r w:rsidR="0061369B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; </w:t>
      </w:r>
      <w:proofErr w:type="spellStart"/>
      <w:r w:rsidR="00BE7D40" w:rsidRPr="00BE7D40">
        <w:rPr>
          <w:rFonts w:ascii="Linux Biolinum G" w:hAnsi="Linux Biolinum G" w:cs="Linux Biolinum G"/>
          <w:i/>
          <w:spacing w:val="-6"/>
          <w:sz w:val="28"/>
          <w:szCs w:val="22"/>
        </w:rPr>
        <w:t>Žd</w:t>
      </w:r>
      <w:proofErr w:type="spellEnd"/>
      <w:r w:rsidR="00BE7D40" w:rsidRPr="00BE7D40">
        <w:rPr>
          <w:rFonts w:ascii="Linux Biolinum G" w:hAnsi="Linux Biolinum G" w:cs="Linux Biolinum G"/>
          <w:i/>
          <w:spacing w:val="-6"/>
          <w:sz w:val="28"/>
          <w:szCs w:val="22"/>
        </w:rPr>
        <w:t xml:space="preserve"> 10:16</w:t>
      </w:r>
      <w:r w:rsidR="006F52C4">
        <w:rPr>
          <w:rFonts w:ascii="Linux Biolinum G" w:hAnsi="Linux Biolinum G" w:cs="Linux Biolinum G"/>
          <w:i/>
          <w:spacing w:val="-6"/>
          <w:sz w:val="28"/>
          <w:szCs w:val="22"/>
        </w:rPr>
        <w:t>;</w:t>
      </w:r>
    </w:p>
    <w:p w14:paraId="01AF56E2" w14:textId="658DE30F" w:rsidR="008F2672" w:rsidRPr="002F6A75" w:rsidRDefault="008F2672" w:rsidP="008F2672">
      <w:pPr>
        <w:autoSpaceDE w:val="0"/>
        <w:autoSpaceDN w:val="0"/>
        <w:adjustRightInd w:val="0"/>
        <w:spacing w:before="0" w:after="0" w:line="312" w:lineRule="auto"/>
        <w:ind w:left="1353" w:firstLine="0"/>
        <w:rPr>
          <w:rFonts w:ascii="Linux Biolinum G" w:hAnsi="Linux Biolinum G" w:cs="Linux Biolinum G"/>
          <w:i/>
          <w:spacing w:val="-6"/>
          <w:sz w:val="28"/>
          <w:szCs w:val="22"/>
          <w:highlight w:val="yellow"/>
        </w:rPr>
      </w:pPr>
    </w:p>
    <w:p w14:paraId="15298778" w14:textId="75EBC29F" w:rsidR="009F2D85" w:rsidRPr="00052BC5" w:rsidRDefault="009F2D85" w:rsidP="006742E0">
      <w:pPr>
        <w:pStyle w:val="Vrazncitt"/>
      </w:pPr>
      <w:r w:rsidRPr="00052BC5">
        <w:t>Otázky pro malé i velké</w:t>
      </w:r>
    </w:p>
    <w:p w14:paraId="2EF0ADA3" w14:textId="171DD5BD" w:rsidR="00340A4D" w:rsidRPr="0088057E" w:rsidRDefault="0088057E" w:rsidP="0088057E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 w:rsidRPr="0088057E">
        <w:rPr>
          <w:rFonts w:ascii="Linux Biolinum G" w:hAnsi="Linux Biolinum G" w:cs="Linux Biolinum G"/>
          <w:b/>
          <w:sz w:val="32"/>
          <w:szCs w:val="32"/>
        </w:rPr>
        <w:t>1.</w:t>
      </w:r>
      <w:r>
        <w:rPr>
          <w:rFonts w:ascii="Linux Biolinum G" w:hAnsi="Linux Biolinum G" w:cs="Linux Biolinum G"/>
          <w:b/>
          <w:sz w:val="32"/>
          <w:szCs w:val="32"/>
        </w:rPr>
        <w:t xml:space="preserve">  </w:t>
      </w:r>
      <w:r w:rsidRPr="0088057E">
        <w:rPr>
          <w:rFonts w:ascii="Linux Biolinum G" w:hAnsi="Linux Biolinum G" w:cs="Linux Biolinum G"/>
          <w:b/>
          <w:sz w:val="32"/>
          <w:szCs w:val="32"/>
        </w:rPr>
        <w:t xml:space="preserve">Co změnilo život </w:t>
      </w:r>
      <w:r>
        <w:rPr>
          <w:rFonts w:ascii="Linux Biolinum G" w:hAnsi="Linux Biolinum G" w:cs="Linux Biolinum G"/>
          <w:b/>
          <w:sz w:val="32"/>
          <w:szCs w:val="32"/>
        </w:rPr>
        <w:t xml:space="preserve">bohatého obchodníka </w:t>
      </w:r>
      <w:r w:rsidRPr="0088057E">
        <w:rPr>
          <w:rFonts w:ascii="Linux Biolinum G" w:hAnsi="Linux Biolinum G" w:cs="Linux Biolinum G"/>
          <w:b/>
          <w:sz w:val="32"/>
          <w:szCs w:val="32"/>
        </w:rPr>
        <w:t>Filemon</w:t>
      </w:r>
      <w:r>
        <w:rPr>
          <w:rFonts w:ascii="Linux Biolinum G" w:hAnsi="Linux Biolinum G" w:cs="Linux Biolinum G"/>
          <w:b/>
          <w:sz w:val="32"/>
          <w:szCs w:val="32"/>
        </w:rPr>
        <w:t>a</w:t>
      </w:r>
      <w:r w:rsidRPr="0088057E">
        <w:rPr>
          <w:rFonts w:ascii="Linux Biolinum G" w:hAnsi="Linux Biolinum G" w:cs="Linux Biolinum G"/>
          <w:b/>
          <w:sz w:val="32"/>
          <w:szCs w:val="32"/>
        </w:rPr>
        <w:t>?</w:t>
      </w:r>
    </w:p>
    <w:p w14:paraId="08768827" w14:textId="77777777" w:rsidR="0088057E" w:rsidRDefault="0088057E" w:rsidP="002F6A75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4F8163AF" w14:textId="77777777" w:rsidR="0088057E" w:rsidRDefault="0088057E" w:rsidP="002F6A75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15C58B0F" w14:textId="77777777" w:rsidR="0088057E" w:rsidRDefault="0088057E" w:rsidP="002F6A75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7DD0676E" w14:textId="125AE936" w:rsidR="0088057E" w:rsidRDefault="0088057E" w:rsidP="002F6A75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  <w:r>
        <w:rPr>
          <w:rFonts w:ascii="Linux Biolinum G" w:hAnsi="Linux Biolinum G" w:cs="Linux Biolinum G"/>
          <w:b/>
          <w:sz w:val="32"/>
          <w:szCs w:val="32"/>
        </w:rPr>
        <w:t xml:space="preserve">2.  </w:t>
      </w:r>
      <w:r w:rsidR="00244C53">
        <w:rPr>
          <w:rFonts w:ascii="Linux Biolinum G" w:hAnsi="Linux Biolinum G" w:cs="Linux Biolinum G"/>
          <w:b/>
          <w:sz w:val="32"/>
          <w:szCs w:val="32"/>
        </w:rPr>
        <w:t xml:space="preserve">Jakého zákona se Pavel dovolává, když prosí Filemona, aby odpustil </w:t>
      </w:r>
      <w:proofErr w:type="spellStart"/>
      <w:r w:rsidR="00244C53">
        <w:rPr>
          <w:rFonts w:ascii="Linux Biolinum G" w:hAnsi="Linux Biolinum G" w:cs="Linux Biolinum G"/>
          <w:b/>
          <w:sz w:val="32"/>
          <w:szCs w:val="32"/>
        </w:rPr>
        <w:t>Onezimovi</w:t>
      </w:r>
      <w:proofErr w:type="spellEnd"/>
      <w:r w:rsidR="00244C53">
        <w:rPr>
          <w:rFonts w:ascii="Linux Biolinum G" w:hAnsi="Linux Biolinum G" w:cs="Linux Biolinum G"/>
          <w:b/>
          <w:sz w:val="32"/>
          <w:szCs w:val="32"/>
        </w:rPr>
        <w:t>?</w:t>
      </w:r>
    </w:p>
    <w:p w14:paraId="53C01DDD" w14:textId="77777777" w:rsidR="00244C53" w:rsidRDefault="00244C53" w:rsidP="002F6A75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070E2339" w14:textId="77777777" w:rsidR="00244C53" w:rsidRDefault="00244C53" w:rsidP="002F6A75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323D233C" w14:textId="77777777" w:rsidR="00244C53" w:rsidRDefault="00244C53" w:rsidP="002F6A75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</w:pPr>
    </w:p>
    <w:p w14:paraId="7A1F69D7" w14:textId="56F5FC14" w:rsidR="00244C53" w:rsidRPr="00052BC5" w:rsidRDefault="00244C53" w:rsidP="002F6A75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</w:rPr>
        <w:sectPr w:rsidR="00244C53" w:rsidRPr="00052BC5" w:rsidSect="00C676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  <w:r>
        <w:rPr>
          <w:rFonts w:ascii="Linux Biolinum G" w:hAnsi="Linux Biolinum G" w:cs="Linux Biolinum G"/>
          <w:b/>
          <w:sz w:val="32"/>
          <w:szCs w:val="32"/>
        </w:rPr>
        <w:t xml:space="preserve">3. </w:t>
      </w:r>
      <w:r w:rsidR="0061369B">
        <w:rPr>
          <w:rFonts w:ascii="Linux Biolinum G" w:hAnsi="Linux Biolinum G" w:cs="Linux Biolinum G"/>
          <w:b/>
          <w:sz w:val="32"/>
          <w:szCs w:val="32"/>
        </w:rPr>
        <w:t>Zapomněl Bůh na hříchy</w:t>
      </w:r>
      <w:r w:rsidR="007F7E4C">
        <w:rPr>
          <w:rFonts w:ascii="Linux Biolinum G" w:hAnsi="Linux Biolinum G" w:cs="Linux Biolinum G"/>
          <w:b/>
          <w:sz w:val="32"/>
          <w:szCs w:val="32"/>
        </w:rPr>
        <w:t xml:space="preserve"> toho, kdo věří Kristu</w:t>
      </w:r>
      <w:r w:rsidR="0061369B">
        <w:rPr>
          <w:rFonts w:ascii="Linux Biolinum G" w:hAnsi="Linux Biolinum G" w:cs="Linux Biolinum G"/>
          <w:b/>
          <w:sz w:val="32"/>
          <w:szCs w:val="32"/>
        </w:rPr>
        <w:t>? Co s</w:t>
      </w:r>
      <w:r w:rsidR="007F7E4C">
        <w:rPr>
          <w:rFonts w:ascii="Linux Biolinum G" w:hAnsi="Linux Biolinum G" w:cs="Linux Biolinum G"/>
          <w:b/>
          <w:sz w:val="32"/>
          <w:szCs w:val="32"/>
        </w:rPr>
        <w:t xml:space="preserve"> těmi hříchy Pán Bůh </w:t>
      </w:r>
      <w:r w:rsidR="0061369B">
        <w:rPr>
          <w:rFonts w:ascii="Linux Biolinum G" w:hAnsi="Linux Biolinum G" w:cs="Linux Biolinum G"/>
          <w:b/>
          <w:sz w:val="32"/>
          <w:szCs w:val="32"/>
        </w:rPr>
        <w:t>udělal?</w:t>
      </w:r>
    </w:p>
    <w:p w14:paraId="72F438E1" w14:textId="4CCD38BF" w:rsidR="003872AD" w:rsidRPr="002F6A75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2F6A75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2F6A75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2F6A75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4C83F08B" w:rsidR="003872AD" w:rsidRPr="002F6A75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2F6A75">
        <w:rPr>
          <w:rFonts w:ascii="Linux Biolinum G" w:hAnsi="Linux Biolinum G" w:cs="Linux Biolinum G"/>
          <w:sz w:val="32"/>
          <w:szCs w:val="22"/>
        </w:rPr>
        <w:t>Úterý</w:t>
      </w:r>
      <w:r w:rsidR="003872AD" w:rsidRPr="002F6A75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2F6A75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2F6A75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2F6A75">
        <w:rPr>
          <w:rFonts w:ascii="Linux Biolinum G" w:hAnsi="Linux Biolinum G" w:cs="Linux Biolinum G"/>
          <w:sz w:val="32"/>
          <w:szCs w:val="22"/>
        </w:rPr>
        <w:t>biblická hodina a modlitební setkání</w:t>
      </w:r>
      <w:r w:rsidR="00F22913" w:rsidRPr="002F6A75">
        <w:rPr>
          <w:rFonts w:ascii="Linux Biolinum G" w:hAnsi="Linux Biolinum G" w:cs="Linux Biolinum G"/>
          <w:sz w:val="32"/>
          <w:szCs w:val="22"/>
        </w:rPr>
        <w:t xml:space="preserve"> </w:t>
      </w:r>
    </w:p>
    <w:p w14:paraId="0963A508" w14:textId="275AF2B2" w:rsidR="00872F19" w:rsidRPr="002F6A75" w:rsidRDefault="001039EB" w:rsidP="00872F19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  <w:highlight w:val="yellow"/>
        </w:rPr>
      </w:pPr>
      <w:r w:rsidRPr="002F6A75">
        <w:rPr>
          <w:rFonts w:ascii="Linux Biolinum G" w:hAnsi="Linux Biolinum G" w:cs="Linux Biolinum G"/>
          <w:sz w:val="32"/>
          <w:szCs w:val="22"/>
        </w:rPr>
        <w:t>N</w:t>
      </w:r>
      <w:r w:rsidR="00872F19" w:rsidRPr="002F6A75">
        <w:rPr>
          <w:rFonts w:ascii="Linux Biolinum G" w:hAnsi="Linux Biolinum G" w:cs="Linux Biolinum G"/>
          <w:sz w:val="32"/>
          <w:szCs w:val="22"/>
        </w:rPr>
        <w:t xml:space="preserve">eděle </w:t>
      </w:r>
      <w:r w:rsidR="003C1525" w:rsidRPr="002F6A75">
        <w:rPr>
          <w:rFonts w:ascii="Linux Biolinum G" w:hAnsi="Linux Biolinum G" w:cs="Linux Biolinum G"/>
          <w:sz w:val="32"/>
          <w:szCs w:val="22"/>
        </w:rPr>
        <w:t>10</w:t>
      </w:r>
      <w:r w:rsidR="003C1525" w:rsidRPr="002F6A75">
        <w:rPr>
          <w:rFonts w:ascii="Linux Biolinum G" w:hAnsi="Linux Biolinum G" w:cs="Linux Biolinum G"/>
          <w:sz w:val="32"/>
          <w:szCs w:val="22"/>
          <w:vertAlign w:val="superscript"/>
        </w:rPr>
        <w:t>0</w:t>
      </w:r>
      <w:r w:rsidR="00872F19" w:rsidRPr="002F6A75">
        <w:rPr>
          <w:rFonts w:ascii="Linux Biolinum G" w:hAnsi="Linux Biolinum G" w:cs="Linux Biolinum G"/>
          <w:sz w:val="32"/>
          <w:szCs w:val="22"/>
          <w:vertAlign w:val="superscript"/>
        </w:rPr>
        <w:t>0</w:t>
      </w:r>
      <w:r w:rsidR="00872F19" w:rsidRPr="002F6A75">
        <w:rPr>
          <w:rFonts w:ascii="Linux Biolinum G" w:hAnsi="Linux Biolinum G" w:cs="Linux Biolinum G"/>
          <w:sz w:val="32"/>
          <w:szCs w:val="22"/>
        </w:rPr>
        <w:t xml:space="preserve"> – </w:t>
      </w:r>
      <w:r w:rsidR="00872F19" w:rsidRPr="002F6A75">
        <w:rPr>
          <w:rFonts w:ascii="Linux Biolinum G" w:hAnsi="Linux Biolinum G" w:cs="Linux Biolinum G"/>
          <w:spacing w:val="-6"/>
          <w:sz w:val="32"/>
          <w:szCs w:val="22"/>
        </w:rPr>
        <w:t>Shromáždění církve. Kázání</w:t>
      </w:r>
      <w:r w:rsidR="008714AD" w:rsidRPr="002F6A75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2F6A75" w:rsidRPr="002F6A75">
        <w:rPr>
          <w:rFonts w:ascii="Linux Biolinum G" w:hAnsi="Linux Biolinum G" w:cs="Linux Biolinum G"/>
          <w:spacing w:val="-6"/>
          <w:sz w:val="32"/>
          <w:szCs w:val="22"/>
        </w:rPr>
        <w:t xml:space="preserve">a </w:t>
      </w:r>
      <w:r w:rsidR="00681B60" w:rsidRPr="002F6A75">
        <w:rPr>
          <w:rFonts w:ascii="Linux Biolinum G" w:hAnsi="Linux Biolinum G" w:cs="Linux Biolinum G"/>
          <w:spacing w:val="-6"/>
          <w:sz w:val="32"/>
          <w:szCs w:val="22"/>
        </w:rPr>
        <w:t>vedení</w:t>
      </w:r>
      <w:r w:rsidR="00C82B4A" w:rsidRPr="002F6A75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3C1525" w:rsidRPr="002F6A75">
        <w:rPr>
          <w:rFonts w:ascii="Linux Biolinum G" w:hAnsi="Linux Biolinum G" w:cs="Linux Biolinum G"/>
          <w:spacing w:val="-6"/>
          <w:sz w:val="32"/>
          <w:szCs w:val="22"/>
        </w:rPr>
        <w:t>Jan Suchý</w:t>
      </w:r>
      <w:r w:rsidR="00DC64BD" w:rsidRPr="002F6A75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EE6759" w:rsidRPr="002F6A75">
        <w:rPr>
          <w:rFonts w:ascii="Linux Biolinum G" w:hAnsi="Linux Biolinum G" w:cs="Linux Biolinum G"/>
          <w:spacing w:val="-6"/>
          <w:sz w:val="32"/>
          <w:szCs w:val="22"/>
        </w:rPr>
        <w:t>(</w:t>
      </w:r>
      <w:proofErr w:type="spellStart"/>
      <w:r w:rsidR="00872F19" w:rsidRPr="002F6A75">
        <w:rPr>
          <w:rFonts w:ascii="Linux Biolinum G" w:hAnsi="Linux Biolinum G" w:cs="Linux Biolinum G"/>
          <w:spacing w:val="-6"/>
          <w:sz w:val="32"/>
          <w:szCs w:val="22"/>
        </w:rPr>
        <w:t>Ž</w:t>
      </w:r>
      <w:r w:rsidR="003C1525" w:rsidRPr="002F6A75">
        <w:rPr>
          <w:rFonts w:ascii="Linux Biolinum G" w:hAnsi="Linux Biolinum G" w:cs="Linux Biolinum G"/>
          <w:spacing w:val="-6"/>
          <w:sz w:val="32"/>
          <w:szCs w:val="22"/>
        </w:rPr>
        <w:t>d</w:t>
      </w:r>
      <w:proofErr w:type="spellEnd"/>
      <w:r w:rsidR="003C1525" w:rsidRPr="002F6A75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2F6A75" w:rsidRPr="002F6A75">
        <w:rPr>
          <w:rFonts w:ascii="Linux Biolinum G" w:hAnsi="Linux Biolinum G" w:cs="Linux Biolinum G"/>
          <w:spacing w:val="-6"/>
          <w:sz w:val="32"/>
          <w:szCs w:val="22"/>
        </w:rPr>
        <w:t>5</w:t>
      </w:r>
      <w:r w:rsidR="00872F19" w:rsidRPr="002F6A75">
        <w:rPr>
          <w:rFonts w:ascii="Linux Biolinum G" w:hAnsi="Linux Biolinum G" w:cs="Linux Biolinum G"/>
          <w:spacing w:val="-6"/>
          <w:sz w:val="32"/>
          <w:szCs w:val="22"/>
        </w:rPr>
        <w:t>),</w:t>
      </w:r>
      <w:r w:rsidR="009B6895" w:rsidRPr="002F6A75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  <w:r w:rsidR="00872F19" w:rsidRPr="002F6A75">
        <w:rPr>
          <w:rFonts w:ascii="Linux Biolinum G" w:hAnsi="Linux Biolinum G" w:cs="Linux Biolinum G"/>
          <w:spacing w:val="-6"/>
          <w:sz w:val="32"/>
          <w:szCs w:val="22"/>
        </w:rPr>
        <w:t>pí</w:t>
      </w:r>
      <w:r w:rsidR="002874CC" w:rsidRPr="002F6A75">
        <w:rPr>
          <w:rFonts w:ascii="Linux Biolinum G" w:hAnsi="Linux Biolinum G" w:cs="Linux Biolinum G"/>
          <w:spacing w:val="-6"/>
          <w:sz w:val="32"/>
          <w:szCs w:val="22"/>
        </w:rPr>
        <w:t xml:space="preserve">sně </w:t>
      </w:r>
      <w:r w:rsidR="002F6A75" w:rsidRPr="002F6A75">
        <w:rPr>
          <w:rFonts w:ascii="Linux Biolinum G" w:hAnsi="Linux Biolinum G" w:cs="Linux Biolinum G"/>
          <w:spacing w:val="-6"/>
          <w:sz w:val="32"/>
          <w:szCs w:val="22"/>
        </w:rPr>
        <w:t>Terezka Weberová</w:t>
      </w:r>
      <w:r w:rsidR="00872F19" w:rsidRPr="002F6A75">
        <w:rPr>
          <w:rFonts w:ascii="Linux Biolinum G" w:hAnsi="Linux Biolinum G" w:cs="Linux Biolinum G"/>
          <w:spacing w:val="-6"/>
          <w:sz w:val="32"/>
          <w:szCs w:val="22"/>
        </w:rPr>
        <w:t>.</w:t>
      </w:r>
      <w:r w:rsidR="00F6470A" w:rsidRPr="002F6A75">
        <w:rPr>
          <w:rFonts w:ascii="Linux Biolinum G" w:hAnsi="Linux Biolinum G" w:cs="Linux Biolinum G"/>
          <w:spacing w:val="-6"/>
          <w:sz w:val="32"/>
          <w:szCs w:val="22"/>
        </w:rPr>
        <w:t xml:space="preserve"> </w:t>
      </w:r>
    </w:p>
    <w:p w14:paraId="5C30A168" w14:textId="193A8357" w:rsidR="003B479D" w:rsidRDefault="00407937" w:rsidP="00ED59CB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b/>
          <w:bCs/>
          <w:spacing w:val="-6"/>
          <w:sz w:val="32"/>
          <w:szCs w:val="22"/>
        </w:rPr>
      </w:pPr>
      <w:r w:rsidRPr="002F6A75">
        <w:rPr>
          <w:rFonts w:ascii="Linux Biolinum G" w:hAnsi="Linux Biolinum G" w:cs="Linux Biolinum G"/>
          <w:b/>
          <w:bCs/>
          <w:spacing w:val="-6"/>
          <w:sz w:val="32"/>
          <w:szCs w:val="22"/>
        </w:rPr>
        <w:t xml:space="preserve">V neděli </w:t>
      </w:r>
      <w:r w:rsidRPr="002F6A75">
        <w:rPr>
          <w:rFonts w:ascii="Linux Biolinum G" w:hAnsi="Linux Biolinum G" w:cs="Linux Biolinum G"/>
          <w:spacing w:val="-6"/>
          <w:sz w:val="32"/>
          <w:szCs w:val="22"/>
        </w:rPr>
        <w:t xml:space="preserve">budeme mít </w:t>
      </w:r>
      <w:r w:rsidR="00133770">
        <w:rPr>
          <w:rFonts w:ascii="Linux Biolinum G" w:hAnsi="Linux Biolinum G" w:cs="Linux Biolinum G"/>
          <w:b/>
          <w:bCs/>
          <w:spacing w:val="-6"/>
          <w:sz w:val="32"/>
          <w:szCs w:val="22"/>
        </w:rPr>
        <w:t>společný oběd</w:t>
      </w:r>
      <w:r w:rsidR="00681B60" w:rsidRPr="002F6A75">
        <w:rPr>
          <w:rFonts w:ascii="Linux Biolinum G" w:hAnsi="Linux Biolinum G" w:cs="Linux Biolinum G"/>
          <w:b/>
          <w:bCs/>
          <w:spacing w:val="-6"/>
          <w:sz w:val="32"/>
          <w:szCs w:val="22"/>
        </w:rPr>
        <w:t>.</w:t>
      </w:r>
    </w:p>
    <w:p w14:paraId="6BE57F66" w14:textId="77777777" w:rsidR="002F6A75" w:rsidRPr="002F6A75" w:rsidRDefault="002F6A75" w:rsidP="00ED59CB">
      <w:pPr>
        <w:suppressAutoHyphens/>
        <w:autoSpaceDE w:val="0"/>
        <w:spacing w:before="0" w:after="0" w:line="312" w:lineRule="auto"/>
        <w:ind w:firstLine="0"/>
        <w:jc w:val="left"/>
        <w:rPr>
          <w:rFonts w:ascii="Linux Biolinum G" w:hAnsi="Linux Biolinum G" w:cs="Linux Biolinum G"/>
          <w:b/>
          <w:bCs/>
          <w:spacing w:val="-6"/>
          <w:sz w:val="32"/>
          <w:szCs w:val="22"/>
        </w:rPr>
      </w:pPr>
    </w:p>
    <w:p w14:paraId="452A8B2B" w14:textId="77777777" w:rsidR="002F6A75" w:rsidRPr="002F6A75" w:rsidRDefault="002F6A75" w:rsidP="002F6A75">
      <w:pPr>
        <w:rPr>
          <w:rFonts w:ascii="Linux Biolinum G" w:hAnsi="Linux Biolinum G" w:cs="Linux Biolinum G"/>
          <w:b/>
          <w:bCs/>
          <w:sz w:val="32"/>
          <w:szCs w:val="22"/>
        </w:rPr>
      </w:pPr>
      <w:r w:rsidRPr="002F6A75">
        <w:rPr>
          <w:rFonts w:ascii="Linux Biolinum G" w:hAnsi="Linux Biolinum G" w:cs="Linux Biolinum G"/>
          <w:b/>
          <w:bCs/>
          <w:sz w:val="32"/>
          <w:szCs w:val="22"/>
        </w:rPr>
        <w:t>Keňa: Muslimové surově zbili křesťana za sdílení víry</w:t>
      </w:r>
    </w:p>
    <w:p w14:paraId="3F5DCBB5" w14:textId="2DA255D8" w:rsidR="00492DF0" w:rsidRPr="002F6A75" w:rsidRDefault="002F6A75" w:rsidP="002F6A75">
      <w:pPr>
        <w:rPr>
          <w:rFonts w:ascii="Linux Biolinum G" w:hAnsi="Linux Biolinum G" w:cs="Linux Biolinum G"/>
          <w:sz w:val="32"/>
          <w:szCs w:val="22"/>
          <w:highlight w:val="yellow"/>
        </w:rPr>
      </w:pPr>
      <w:r w:rsidRPr="002F6A75">
        <w:rPr>
          <w:rFonts w:ascii="Linux Biolinum G" w:hAnsi="Linux Biolinum G" w:cs="Linux Biolinum G"/>
          <w:sz w:val="32"/>
          <w:szCs w:val="22"/>
        </w:rPr>
        <w:t xml:space="preserve">Muslimové zbili evangelistu, který byl poté hospitalizován s těžkým zraněním hlavy a zlomenou rukou.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Robertson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 xml:space="preserve">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Eriot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 xml:space="preserve"> a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Kefa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 xml:space="preserve">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Mukisa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 xml:space="preserve"> navštěvovali při evangelizaci domy u města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Busia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 xml:space="preserve"> a zastavili </w:t>
      </w:r>
      <w:r>
        <w:rPr>
          <w:rFonts w:ascii="Linux Biolinum G" w:hAnsi="Linux Biolinum G" w:cs="Linux Biolinum G"/>
          <w:sz w:val="32"/>
          <w:szCs w:val="22"/>
        </w:rPr>
        <w:t xml:space="preserve">se i </w:t>
      </w:r>
      <w:r w:rsidRPr="002F6A75">
        <w:rPr>
          <w:rFonts w:ascii="Linux Biolinum G" w:hAnsi="Linux Biolinum G" w:cs="Linux Biolinum G"/>
          <w:sz w:val="32"/>
          <w:szCs w:val="22"/>
        </w:rPr>
        <w:t xml:space="preserve">u domu islámského vůdce šejka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Kalimy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>. Poté, co požádali o povolení ke vstupu do usedlosti, jim strážce otevřel bránu</w:t>
      </w:r>
      <w:r>
        <w:rPr>
          <w:rFonts w:ascii="Linux Biolinum G" w:hAnsi="Linux Biolinum G" w:cs="Linux Biolinum G"/>
          <w:sz w:val="32"/>
          <w:szCs w:val="22"/>
        </w:rPr>
        <w:t xml:space="preserve"> </w:t>
      </w:r>
      <w:r w:rsidRPr="002F6A75">
        <w:rPr>
          <w:rFonts w:ascii="Linux Biolinum G" w:hAnsi="Linux Biolinum G" w:cs="Linux Biolinum G"/>
          <w:sz w:val="32"/>
          <w:szCs w:val="22"/>
        </w:rPr>
        <w:t xml:space="preserve">a oni se s ním začali dělit o evangelium. "Šejk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Kalimu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 xml:space="preserve">, který byl uvnitř domu, slyšel náš rozhovor – byl rozzlobený a rozzuřeně vyšel ven," řekl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Mukisa</w:t>
      </w:r>
      <w:proofErr w:type="spellEnd"/>
      <w:r>
        <w:rPr>
          <w:rFonts w:ascii="Linux Biolinum G" w:hAnsi="Linux Biolinum G" w:cs="Linux Biolinum G"/>
          <w:sz w:val="32"/>
          <w:szCs w:val="22"/>
        </w:rPr>
        <w:t>.</w:t>
      </w:r>
      <w:r w:rsidRPr="002F6A75">
        <w:rPr>
          <w:rFonts w:ascii="Linux Biolinum G" w:hAnsi="Linux Biolinum G" w:cs="Linux Biolinum G"/>
          <w:sz w:val="32"/>
          <w:szCs w:val="22"/>
        </w:rPr>
        <w:t xml:space="preserve"> "Nařídil svým chlapcům a dalším muslimům, aby nás ukáznili."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Kalimu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 xml:space="preserve"> křičel: "To jsou křesťané, kteří chtějí obrátit naše lidi na špatné náboženství," uvedl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Mukisa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 xml:space="preserve"> a dodal, že vzápětí z domu vyšlo několik lidí, kteří křičeli: "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Allah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 xml:space="preserve">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Akbar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 xml:space="preserve">". Protože brána byla zavřená, rozhodli se přeskočit plot.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Eriot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 xml:space="preserve"> to však nestihl.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Mukisa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 xml:space="preserve"> začal volat o pomoc a dorazili místní radní a sousedé. "Vstoupili jsme do usedlosti a našli jsme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Eriota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 xml:space="preserve"> polomrtvého v kaluži krve, podařilo se nám ho odvézt na nedalekou kliniku k ošetření."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Eriotova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 xml:space="preserve"> manželka, uvedla, že se stále zotavuje v nemocnici v </w:t>
      </w:r>
      <w:proofErr w:type="spellStart"/>
      <w:r w:rsidRPr="002F6A75">
        <w:rPr>
          <w:rFonts w:ascii="Linux Biolinum G" w:hAnsi="Linux Biolinum G" w:cs="Linux Biolinum G"/>
          <w:sz w:val="32"/>
          <w:szCs w:val="22"/>
        </w:rPr>
        <w:t>Busii</w:t>
      </w:r>
      <w:proofErr w:type="spellEnd"/>
      <w:r w:rsidRPr="002F6A75">
        <w:rPr>
          <w:rFonts w:ascii="Linux Biolinum G" w:hAnsi="Linux Biolinum G" w:cs="Linux Biolinum G"/>
          <w:sz w:val="32"/>
          <w:szCs w:val="22"/>
        </w:rPr>
        <w:t>. "Je to pro mě velmi těžké období, kdy musím uživit rodinu a sehnat peníze na zaplacení lékař</w:t>
      </w:r>
      <w:r>
        <w:rPr>
          <w:rFonts w:ascii="Linux Biolinum G" w:hAnsi="Linux Biolinum G" w:cs="Linux Biolinum G"/>
          <w:sz w:val="32"/>
          <w:szCs w:val="22"/>
        </w:rPr>
        <w:t>e,</w:t>
      </w:r>
      <w:r w:rsidRPr="002F6A75">
        <w:rPr>
          <w:rFonts w:ascii="Linux Biolinum G" w:hAnsi="Linux Biolinum G" w:cs="Linux Biolinum G"/>
          <w:sz w:val="32"/>
          <w:szCs w:val="22"/>
        </w:rPr>
        <w:t>" řekla s pláčem. "Vím, že léčba mého manžela v nemocnici bude trvat dlouho." Manželé mají šest dětí ve věku od 7 do 19 let.</w:t>
      </w:r>
    </w:p>
    <w:p w14:paraId="47F081E6" w14:textId="77777777" w:rsidR="00C47FEA" w:rsidRDefault="00C47FEA" w:rsidP="00C47FEA">
      <w:pPr>
        <w:jc w:val="center"/>
        <w:rPr>
          <w:b/>
          <w:bCs/>
          <w:i/>
          <w:iCs/>
          <w:sz w:val="28"/>
          <w:szCs w:val="28"/>
        </w:rPr>
      </w:pPr>
      <w:r w:rsidRPr="00C47FEA">
        <w:rPr>
          <w:b/>
          <w:bCs/>
          <w:i/>
          <w:iCs/>
          <w:sz w:val="28"/>
          <w:szCs w:val="28"/>
        </w:rPr>
        <w:t xml:space="preserve">Vždyť `Pán je plný soucitu a slitování´. </w:t>
      </w:r>
    </w:p>
    <w:p w14:paraId="79771EBA" w14:textId="3C5EF53D" w:rsidR="00C47FEA" w:rsidRPr="00C47FEA" w:rsidRDefault="00C47FEA" w:rsidP="00C47FEA">
      <w:pPr>
        <w:jc w:val="center"/>
        <w:rPr>
          <w:sz w:val="28"/>
          <w:szCs w:val="28"/>
        </w:rPr>
      </w:pPr>
      <w:r w:rsidRPr="00C47FEA">
        <w:rPr>
          <w:b/>
          <w:bCs/>
          <w:i/>
          <w:iCs/>
          <w:sz w:val="28"/>
          <w:szCs w:val="28"/>
        </w:rPr>
        <w:t>Jakubův 5:11  </w:t>
      </w:r>
    </w:p>
    <w:sectPr w:rsidR="00C47FEA" w:rsidRPr="00C47FEA" w:rsidSect="00C676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8CFD8" w14:textId="77777777" w:rsidR="00A522A8" w:rsidRDefault="00A522A8">
      <w:r>
        <w:separator/>
      </w:r>
    </w:p>
  </w:endnote>
  <w:endnote w:type="continuationSeparator" w:id="0">
    <w:p w14:paraId="31FADD5C" w14:textId="77777777" w:rsidR="00A522A8" w:rsidRDefault="00A5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Linux Biolinum G">
    <w:altName w:val="Calibri"/>
    <w:panose1 w:val="02000503000000000000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Linux Libertine">
    <w:charset w:val="EE"/>
    <w:family w:val="auto"/>
    <w:pitch w:val="variable"/>
    <w:sig w:usb0="E0000AFF" w:usb1="5000E4FB" w:usb2="0000002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707ED0E4" w:rsidR="008F0944" w:rsidRPr="00AB4051" w:rsidRDefault="000A47B2" w:rsidP="00C47FEA">
    <w:pPr>
      <w:pStyle w:val="Zpat"/>
      <w:numPr>
        <w:ilvl w:val="0"/>
        <w:numId w:val="31"/>
      </w:numPr>
      <w:tabs>
        <w:tab w:val="clear" w:pos="4536"/>
        <w:tab w:val="center" w:pos="993"/>
      </w:tabs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září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C7880" w14:textId="77777777" w:rsidR="00A522A8" w:rsidRDefault="00A522A8">
      <w:r>
        <w:separator/>
      </w:r>
    </w:p>
  </w:footnote>
  <w:footnote w:type="continuationSeparator" w:id="0">
    <w:p w14:paraId="111AFD4B" w14:textId="77777777" w:rsidR="00A522A8" w:rsidRDefault="00A5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8428"/>
        </w:tabs>
        <w:ind w:left="8428" w:hanging="283"/>
      </w:pPr>
    </w:lvl>
    <w:lvl w:ilvl="1">
      <w:start w:val="1"/>
      <w:numFmt w:val="decimal"/>
      <w:lvlText w:val="%2."/>
      <w:lvlJc w:val="left"/>
      <w:pPr>
        <w:tabs>
          <w:tab w:val="num" w:pos="8712"/>
        </w:tabs>
        <w:ind w:left="8712" w:hanging="283"/>
      </w:pPr>
    </w:lvl>
    <w:lvl w:ilvl="2">
      <w:start w:val="1"/>
      <w:numFmt w:val="decimal"/>
      <w:lvlText w:val="%3."/>
      <w:lvlJc w:val="left"/>
      <w:pPr>
        <w:tabs>
          <w:tab w:val="num" w:pos="8995"/>
        </w:tabs>
        <w:ind w:left="8995" w:hanging="283"/>
      </w:pPr>
    </w:lvl>
    <w:lvl w:ilvl="3">
      <w:start w:val="1"/>
      <w:numFmt w:val="decimal"/>
      <w:lvlText w:val="%4."/>
      <w:lvlJc w:val="left"/>
      <w:pPr>
        <w:tabs>
          <w:tab w:val="num" w:pos="9279"/>
        </w:tabs>
        <w:ind w:left="9279" w:hanging="283"/>
      </w:pPr>
    </w:lvl>
    <w:lvl w:ilvl="4">
      <w:start w:val="1"/>
      <w:numFmt w:val="decimal"/>
      <w:lvlText w:val="%5."/>
      <w:lvlJc w:val="left"/>
      <w:pPr>
        <w:tabs>
          <w:tab w:val="num" w:pos="9562"/>
        </w:tabs>
        <w:ind w:left="9562" w:hanging="283"/>
      </w:pPr>
    </w:lvl>
    <w:lvl w:ilvl="5">
      <w:start w:val="1"/>
      <w:numFmt w:val="decimal"/>
      <w:lvlText w:val="%6."/>
      <w:lvlJc w:val="left"/>
      <w:pPr>
        <w:tabs>
          <w:tab w:val="num" w:pos="9846"/>
        </w:tabs>
        <w:ind w:left="9846" w:hanging="283"/>
      </w:pPr>
    </w:lvl>
    <w:lvl w:ilvl="6">
      <w:start w:val="1"/>
      <w:numFmt w:val="decimal"/>
      <w:lvlText w:val="%7."/>
      <w:lvlJc w:val="left"/>
      <w:pPr>
        <w:tabs>
          <w:tab w:val="num" w:pos="10129"/>
        </w:tabs>
        <w:ind w:left="10129" w:hanging="283"/>
      </w:pPr>
    </w:lvl>
    <w:lvl w:ilvl="7">
      <w:start w:val="1"/>
      <w:numFmt w:val="decimal"/>
      <w:lvlText w:val="%8."/>
      <w:lvlJc w:val="left"/>
      <w:pPr>
        <w:tabs>
          <w:tab w:val="num" w:pos="10413"/>
        </w:tabs>
        <w:ind w:left="10413" w:hanging="283"/>
      </w:pPr>
    </w:lvl>
    <w:lvl w:ilvl="8">
      <w:start w:val="1"/>
      <w:numFmt w:val="decimal"/>
      <w:lvlText w:val="%9."/>
      <w:lvlJc w:val="left"/>
      <w:pPr>
        <w:tabs>
          <w:tab w:val="num" w:pos="10696"/>
        </w:tabs>
        <w:ind w:left="10696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02604D1D"/>
    <w:multiLevelType w:val="multilevel"/>
    <w:tmpl w:val="8684E3A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C00000"/>
      </w:rPr>
    </w:lvl>
    <w:lvl w:ilvl="1">
      <w:start w:val="1"/>
      <w:numFmt w:val="decimal"/>
      <w:isLgl/>
      <w:lvlText w:val="%1.%2."/>
      <w:lvlJc w:val="left"/>
      <w:pPr>
        <w:ind w:left="1437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3AD2FEA"/>
    <w:multiLevelType w:val="hybridMultilevel"/>
    <w:tmpl w:val="8098D93E"/>
    <w:lvl w:ilvl="0" w:tplc="D5FE22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55461B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729C"/>
    <w:multiLevelType w:val="hybridMultilevel"/>
    <w:tmpl w:val="41969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6143B1"/>
    <w:multiLevelType w:val="hybridMultilevel"/>
    <w:tmpl w:val="50009D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E620E"/>
    <w:multiLevelType w:val="hybridMultilevel"/>
    <w:tmpl w:val="826AC3B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C38DB"/>
    <w:multiLevelType w:val="hybridMultilevel"/>
    <w:tmpl w:val="EB6656F4"/>
    <w:lvl w:ilvl="0" w:tplc="5ACA8648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0C36A6E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1" w15:restartNumberingAfterBreak="0">
    <w:nsid w:val="37587BC9"/>
    <w:multiLevelType w:val="hybridMultilevel"/>
    <w:tmpl w:val="EFC29BFE"/>
    <w:lvl w:ilvl="0" w:tplc="7B96AAB8">
      <w:start w:val="2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12325D3"/>
    <w:multiLevelType w:val="hybridMultilevel"/>
    <w:tmpl w:val="26CCC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EC2E11"/>
    <w:multiLevelType w:val="hybridMultilevel"/>
    <w:tmpl w:val="DD688EB8"/>
    <w:lvl w:ilvl="0" w:tplc="09509C5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AA73E5"/>
    <w:multiLevelType w:val="hybridMultilevel"/>
    <w:tmpl w:val="35988452"/>
    <w:lvl w:ilvl="0" w:tplc="A6EC2380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BB77302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114D9"/>
    <w:multiLevelType w:val="hybridMultilevel"/>
    <w:tmpl w:val="5F92E4AA"/>
    <w:lvl w:ilvl="0" w:tplc="FDCE8EA8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D07E30"/>
    <w:multiLevelType w:val="hybridMultilevel"/>
    <w:tmpl w:val="F8403250"/>
    <w:lvl w:ilvl="0" w:tplc="FFFFFFFF">
      <w:start w:val="1"/>
      <w:numFmt w:val="upperLetter"/>
      <w:lvlText w:val="%1."/>
      <w:lvlJc w:val="left"/>
      <w:pPr>
        <w:ind w:left="1494" w:hanging="360"/>
      </w:pPr>
      <w:rPr>
        <w:rFonts w:eastAsia="Times New Roman" w:hint="default"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4D9D49C7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9" w15:restartNumberingAfterBreak="0">
    <w:nsid w:val="4EEB5EA2"/>
    <w:multiLevelType w:val="hybridMultilevel"/>
    <w:tmpl w:val="826AC3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3EC"/>
    <w:multiLevelType w:val="hybridMultilevel"/>
    <w:tmpl w:val="044AED62"/>
    <w:lvl w:ilvl="0" w:tplc="696266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1527189"/>
    <w:multiLevelType w:val="hybridMultilevel"/>
    <w:tmpl w:val="E760E912"/>
    <w:lvl w:ilvl="0" w:tplc="DEB8ED8E">
      <w:start w:val="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6439F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5BDD7050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5CBF616E"/>
    <w:multiLevelType w:val="hybridMultilevel"/>
    <w:tmpl w:val="20781458"/>
    <w:lvl w:ilvl="0" w:tplc="6EB6BEBE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74473"/>
    <w:multiLevelType w:val="hybridMultilevel"/>
    <w:tmpl w:val="35964A86"/>
    <w:lvl w:ilvl="0" w:tplc="FFFFFFFF">
      <w:start w:val="1"/>
      <w:numFmt w:val="upperLetter"/>
      <w:lvlText w:val="%1."/>
      <w:lvlJc w:val="left"/>
      <w:pPr>
        <w:ind w:left="685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75" w:hanging="360"/>
      </w:pPr>
    </w:lvl>
    <w:lvl w:ilvl="2" w:tplc="FFFFFFFF" w:tentative="1">
      <w:start w:val="1"/>
      <w:numFmt w:val="lowerRoman"/>
      <w:lvlText w:val="%3."/>
      <w:lvlJc w:val="right"/>
      <w:pPr>
        <w:ind w:left="2095" w:hanging="180"/>
      </w:pPr>
    </w:lvl>
    <w:lvl w:ilvl="3" w:tplc="FFFFFFFF" w:tentative="1">
      <w:start w:val="1"/>
      <w:numFmt w:val="decimal"/>
      <w:lvlText w:val="%4."/>
      <w:lvlJc w:val="left"/>
      <w:pPr>
        <w:ind w:left="2815" w:hanging="360"/>
      </w:pPr>
    </w:lvl>
    <w:lvl w:ilvl="4" w:tplc="FFFFFFFF" w:tentative="1">
      <w:start w:val="1"/>
      <w:numFmt w:val="lowerLetter"/>
      <w:lvlText w:val="%5."/>
      <w:lvlJc w:val="left"/>
      <w:pPr>
        <w:ind w:left="3535" w:hanging="360"/>
      </w:pPr>
    </w:lvl>
    <w:lvl w:ilvl="5" w:tplc="FFFFFFFF" w:tentative="1">
      <w:start w:val="1"/>
      <w:numFmt w:val="lowerRoman"/>
      <w:lvlText w:val="%6."/>
      <w:lvlJc w:val="right"/>
      <w:pPr>
        <w:ind w:left="4255" w:hanging="180"/>
      </w:pPr>
    </w:lvl>
    <w:lvl w:ilvl="6" w:tplc="FFFFFFFF" w:tentative="1">
      <w:start w:val="1"/>
      <w:numFmt w:val="decimal"/>
      <w:lvlText w:val="%7."/>
      <w:lvlJc w:val="left"/>
      <w:pPr>
        <w:ind w:left="4975" w:hanging="360"/>
      </w:pPr>
    </w:lvl>
    <w:lvl w:ilvl="7" w:tplc="FFFFFFFF" w:tentative="1">
      <w:start w:val="1"/>
      <w:numFmt w:val="lowerLetter"/>
      <w:lvlText w:val="%8."/>
      <w:lvlJc w:val="left"/>
      <w:pPr>
        <w:ind w:left="5695" w:hanging="360"/>
      </w:pPr>
    </w:lvl>
    <w:lvl w:ilvl="8" w:tplc="FFFFFFFF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6" w15:restartNumberingAfterBreak="0">
    <w:nsid w:val="63701C5D"/>
    <w:multiLevelType w:val="hybridMultilevel"/>
    <w:tmpl w:val="47340574"/>
    <w:lvl w:ilvl="0" w:tplc="8E1C33CA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D11E32"/>
    <w:multiLevelType w:val="hybridMultilevel"/>
    <w:tmpl w:val="F1284126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5645CF"/>
    <w:multiLevelType w:val="hybridMultilevel"/>
    <w:tmpl w:val="7D3CDB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86B9D"/>
    <w:multiLevelType w:val="hybridMultilevel"/>
    <w:tmpl w:val="E4985A48"/>
    <w:lvl w:ilvl="0" w:tplc="5B702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38206F"/>
    <w:multiLevelType w:val="hybridMultilevel"/>
    <w:tmpl w:val="9DF070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3501A"/>
    <w:multiLevelType w:val="hybridMultilevel"/>
    <w:tmpl w:val="17B005FE"/>
    <w:lvl w:ilvl="0" w:tplc="00C24FCE">
      <w:start w:val="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57F5BF2"/>
    <w:multiLevelType w:val="hybridMultilevel"/>
    <w:tmpl w:val="6AB416AC"/>
    <w:lvl w:ilvl="0" w:tplc="4B0EE360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9BE447B"/>
    <w:multiLevelType w:val="hybridMultilevel"/>
    <w:tmpl w:val="C94A8F64"/>
    <w:lvl w:ilvl="0" w:tplc="57DE31D6">
      <w:start w:val="1"/>
      <w:numFmt w:val="bullet"/>
      <w:lvlText w:val="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4" w15:restartNumberingAfterBreak="0">
    <w:nsid w:val="7BE971D4"/>
    <w:multiLevelType w:val="hybridMultilevel"/>
    <w:tmpl w:val="4F421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387021">
    <w:abstractNumId w:val="33"/>
  </w:num>
  <w:num w:numId="2" w16cid:durableId="1923680777">
    <w:abstractNumId w:val="7"/>
  </w:num>
  <w:num w:numId="3" w16cid:durableId="1928226842">
    <w:abstractNumId w:val="23"/>
  </w:num>
  <w:num w:numId="4" w16cid:durableId="159977587">
    <w:abstractNumId w:val="12"/>
  </w:num>
  <w:num w:numId="5" w16cid:durableId="1050609671">
    <w:abstractNumId w:val="10"/>
  </w:num>
  <w:num w:numId="6" w16cid:durableId="472604771">
    <w:abstractNumId w:val="27"/>
  </w:num>
  <w:num w:numId="7" w16cid:durableId="372310341">
    <w:abstractNumId w:val="18"/>
  </w:num>
  <w:num w:numId="8" w16cid:durableId="1473523785">
    <w:abstractNumId w:val="29"/>
  </w:num>
  <w:num w:numId="9" w16cid:durableId="680470345">
    <w:abstractNumId w:val="6"/>
  </w:num>
  <w:num w:numId="10" w16cid:durableId="2109691923">
    <w:abstractNumId w:val="22"/>
  </w:num>
  <w:num w:numId="11" w16cid:durableId="202446379">
    <w:abstractNumId w:val="28"/>
  </w:num>
  <w:num w:numId="12" w16cid:durableId="477652798">
    <w:abstractNumId w:val="34"/>
  </w:num>
  <w:num w:numId="13" w16cid:durableId="783812065">
    <w:abstractNumId w:val="25"/>
  </w:num>
  <w:num w:numId="14" w16cid:durableId="2000038025">
    <w:abstractNumId w:val="3"/>
  </w:num>
  <w:num w:numId="15" w16cid:durableId="161627">
    <w:abstractNumId w:val="8"/>
  </w:num>
  <w:num w:numId="16" w16cid:durableId="955676417">
    <w:abstractNumId w:val="20"/>
  </w:num>
  <w:num w:numId="17" w16cid:durableId="1612593891">
    <w:abstractNumId w:val="26"/>
  </w:num>
  <w:num w:numId="18" w16cid:durableId="872840173">
    <w:abstractNumId w:val="16"/>
  </w:num>
  <w:num w:numId="19" w16cid:durableId="982781574">
    <w:abstractNumId w:val="17"/>
  </w:num>
  <w:num w:numId="20" w16cid:durableId="1047028120">
    <w:abstractNumId w:val="5"/>
  </w:num>
  <w:num w:numId="21" w16cid:durableId="1781299235">
    <w:abstractNumId w:val="9"/>
  </w:num>
  <w:num w:numId="22" w16cid:durableId="483083499">
    <w:abstractNumId w:val="11"/>
  </w:num>
  <w:num w:numId="23" w16cid:durableId="1427505326">
    <w:abstractNumId w:val="24"/>
  </w:num>
  <w:num w:numId="24" w16cid:durableId="1544247532">
    <w:abstractNumId w:val="32"/>
  </w:num>
  <w:num w:numId="25" w16cid:durableId="1338268250">
    <w:abstractNumId w:val="13"/>
  </w:num>
  <w:num w:numId="26" w16cid:durableId="653416263">
    <w:abstractNumId w:val="19"/>
  </w:num>
  <w:num w:numId="27" w16cid:durableId="300962763">
    <w:abstractNumId w:val="14"/>
  </w:num>
  <w:num w:numId="28" w16cid:durableId="651521477">
    <w:abstractNumId w:val="4"/>
  </w:num>
  <w:num w:numId="29" w16cid:durableId="1369842013">
    <w:abstractNumId w:val="15"/>
  </w:num>
  <w:num w:numId="30" w16cid:durableId="1577746095">
    <w:abstractNumId w:val="30"/>
  </w:num>
  <w:num w:numId="31" w16cid:durableId="1993632694">
    <w:abstractNumId w:val="31"/>
  </w:num>
  <w:num w:numId="32" w16cid:durableId="120791420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09B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BC5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841"/>
    <w:rsid w:val="00067B72"/>
    <w:rsid w:val="00067C1E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7056"/>
    <w:rsid w:val="0007711B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7B2"/>
    <w:rsid w:val="000A4AA0"/>
    <w:rsid w:val="000A563B"/>
    <w:rsid w:val="000A5EA1"/>
    <w:rsid w:val="000A669A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4C9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105C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A85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770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815"/>
    <w:rsid w:val="00163D3F"/>
    <w:rsid w:val="00164402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5304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7277"/>
    <w:rsid w:val="001E7A9F"/>
    <w:rsid w:val="001E7BE9"/>
    <w:rsid w:val="001F02F5"/>
    <w:rsid w:val="001F13F4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00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C53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328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3DF5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6A75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A4D"/>
    <w:rsid w:val="00340B71"/>
    <w:rsid w:val="00340FF5"/>
    <w:rsid w:val="003411BB"/>
    <w:rsid w:val="003414BB"/>
    <w:rsid w:val="00341916"/>
    <w:rsid w:val="00341A67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A70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79D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1126"/>
    <w:rsid w:val="003C1291"/>
    <w:rsid w:val="003C1489"/>
    <w:rsid w:val="003C1525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5B49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2131"/>
    <w:rsid w:val="004725C6"/>
    <w:rsid w:val="00472B2F"/>
    <w:rsid w:val="00472C39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FDE"/>
    <w:rsid w:val="004810CB"/>
    <w:rsid w:val="0048126A"/>
    <w:rsid w:val="00481568"/>
    <w:rsid w:val="00481E85"/>
    <w:rsid w:val="00482137"/>
    <w:rsid w:val="004821FC"/>
    <w:rsid w:val="00483AA3"/>
    <w:rsid w:val="0048440F"/>
    <w:rsid w:val="0048525C"/>
    <w:rsid w:val="00485266"/>
    <w:rsid w:val="00485651"/>
    <w:rsid w:val="00485E16"/>
    <w:rsid w:val="004860F2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DF0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6962"/>
    <w:rsid w:val="004A73D2"/>
    <w:rsid w:val="004A74CA"/>
    <w:rsid w:val="004A7A10"/>
    <w:rsid w:val="004A7DB4"/>
    <w:rsid w:val="004B0D00"/>
    <w:rsid w:val="004B10D8"/>
    <w:rsid w:val="004B1ED6"/>
    <w:rsid w:val="004B216A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6A5E"/>
    <w:rsid w:val="004E6C33"/>
    <w:rsid w:val="004E71B0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57C1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B1A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6318"/>
    <w:rsid w:val="0053642F"/>
    <w:rsid w:val="00536674"/>
    <w:rsid w:val="00536B1B"/>
    <w:rsid w:val="00536E3B"/>
    <w:rsid w:val="00540226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7BA"/>
    <w:rsid w:val="00574A80"/>
    <w:rsid w:val="00574D33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AEB"/>
    <w:rsid w:val="005B7DF9"/>
    <w:rsid w:val="005B7E28"/>
    <w:rsid w:val="005C0585"/>
    <w:rsid w:val="005C07C2"/>
    <w:rsid w:val="005C0AD7"/>
    <w:rsid w:val="005C1B66"/>
    <w:rsid w:val="005C1FBB"/>
    <w:rsid w:val="005C2951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4E7"/>
    <w:rsid w:val="0061283D"/>
    <w:rsid w:val="006134D6"/>
    <w:rsid w:val="0061369B"/>
    <w:rsid w:val="0061396E"/>
    <w:rsid w:val="00613ECB"/>
    <w:rsid w:val="00613F7D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EDA"/>
    <w:rsid w:val="0063309B"/>
    <w:rsid w:val="00634694"/>
    <w:rsid w:val="00634726"/>
    <w:rsid w:val="006349A7"/>
    <w:rsid w:val="00634E5E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ECF"/>
    <w:rsid w:val="00643A18"/>
    <w:rsid w:val="0064417D"/>
    <w:rsid w:val="0064458F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4A64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3753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D7E55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51D"/>
    <w:rsid w:val="006F2779"/>
    <w:rsid w:val="006F2AFB"/>
    <w:rsid w:val="006F364A"/>
    <w:rsid w:val="006F36BE"/>
    <w:rsid w:val="006F3C5C"/>
    <w:rsid w:val="006F41C0"/>
    <w:rsid w:val="006F4272"/>
    <w:rsid w:val="006F52C4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1F9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6B3E"/>
    <w:rsid w:val="007477CB"/>
    <w:rsid w:val="00747A43"/>
    <w:rsid w:val="00750C74"/>
    <w:rsid w:val="007512BE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1306"/>
    <w:rsid w:val="007C1C3D"/>
    <w:rsid w:val="007C1CF2"/>
    <w:rsid w:val="007C1F55"/>
    <w:rsid w:val="007C2102"/>
    <w:rsid w:val="007C2242"/>
    <w:rsid w:val="007C230A"/>
    <w:rsid w:val="007C2773"/>
    <w:rsid w:val="007C33F3"/>
    <w:rsid w:val="007C3602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26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61AD"/>
    <w:rsid w:val="007F66F6"/>
    <w:rsid w:val="007F7C05"/>
    <w:rsid w:val="007F7E4C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B9E"/>
    <w:rsid w:val="008212CA"/>
    <w:rsid w:val="00821731"/>
    <w:rsid w:val="00821C71"/>
    <w:rsid w:val="008228A6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2E5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E39"/>
    <w:rsid w:val="00857251"/>
    <w:rsid w:val="00860296"/>
    <w:rsid w:val="00860404"/>
    <w:rsid w:val="00860F89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87B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57E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DB0"/>
    <w:rsid w:val="00886CB6"/>
    <w:rsid w:val="008873E8"/>
    <w:rsid w:val="00887953"/>
    <w:rsid w:val="00887A38"/>
    <w:rsid w:val="008904AF"/>
    <w:rsid w:val="00890B03"/>
    <w:rsid w:val="00891829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882"/>
    <w:rsid w:val="008C0995"/>
    <w:rsid w:val="008C0BEC"/>
    <w:rsid w:val="008C0FCA"/>
    <w:rsid w:val="008C1691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591C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5DA4"/>
    <w:rsid w:val="00916330"/>
    <w:rsid w:val="0091652E"/>
    <w:rsid w:val="00916A15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7238"/>
    <w:rsid w:val="00937A2E"/>
    <w:rsid w:val="0094132A"/>
    <w:rsid w:val="00941B9A"/>
    <w:rsid w:val="0094209A"/>
    <w:rsid w:val="009424F5"/>
    <w:rsid w:val="009426AD"/>
    <w:rsid w:val="0094273E"/>
    <w:rsid w:val="00942D2A"/>
    <w:rsid w:val="00942D76"/>
    <w:rsid w:val="0094316A"/>
    <w:rsid w:val="0094336B"/>
    <w:rsid w:val="00943534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5A0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723B"/>
    <w:rsid w:val="009800F7"/>
    <w:rsid w:val="0098053D"/>
    <w:rsid w:val="0098058F"/>
    <w:rsid w:val="00980620"/>
    <w:rsid w:val="009809E1"/>
    <w:rsid w:val="0098143D"/>
    <w:rsid w:val="00981F9A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49E8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3AD8"/>
    <w:rsid w:val="00A23CFF"/>
    <w:rsid w:val="00A2418A"/>
    <w:rsid w:val="00A24219"/>
    <w:rsid w:val="00A248BA"/>
    <w:rsid w:val="00A2524D"/>
    <w:rsid w:val="00A253AB"/>
    <w:rsid w:val="00A259D5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2A8"/>
    <w:rsid w:val="00A52FA5"/>
    <w:rsid w:val="00A52FE6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27E3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5CFB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EC"/>
    <w:rsid w:val="00A950F9"/>
    <w:rsid w:val="00A96406"/>
    <w:rsid w:val="00A96511"/>
    <w:rsid w:val="00A9660A"/>
    <w:rsid w:val="00A96BEB"/>
    <w:rsid w:val="00A97C53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216"/>
    <w:rsid w:val="00AA72FC"/>
    <w:rsid w:val="00AA764B"/>
    <w:rsid w:val="00AA76E5"/>
    <w:rsid w:val="00AA7A4B"/>
    <w:rsid w:val="00AA7BE3"/>
    <w:rsid w:val="00AA7EF2"/>
    <w:rsid w:val="00AB01AB"/>
    <w:rsid w:val="00AB0783"/>
    <w:rsid w:val="00AB0DA1"/>
    <w:rsid w:val="00AB12A6"/>
    <w:rsid w:val="00AB1477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7D7"/>
    <w:rsid w:val="00AD5E6A"/>
    <w:rsid w:val="00AD6B0B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3AB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091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0A3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4A10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0DBD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401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EA8"/>
    <w:rsid w:val="00BB20A0"/>
    <w:rsid w:val="00BB23B7"/>
    <w:rsid w:val="00BB2642"/>
    <w:rsid w:val="00BB2DEB"/>
    <w:rsid w:val="00BB3AA9"/>
    <w:rsid w:val="00BB3C9A"/>
    <w:rsid w:val="00BB46A2"/>
    <w:rsid w:val="00BB4A25"/>
    <w:rsid w:val="00BB5DEF"/>
    <w:rsid w:val="00BB5FA0"/>
    <w:rsid w:val="00BB69CD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228"/>
    <w:rsid w:val="00BE082C"/>
    <w:rsid w:val="00BE137E"/>
    <w:rsid w:val="00BE13E8"/>
    <w:rsid w:val="00BE1779"/>
    <w:rsid w:val="00BE2C22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E7D40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56F"/>
    <w:rsid w:val="00BF27C2"/>
    <w:rsid w:val="00BF31D7"/>
    <w:rsid w:val="00BF31F4"/>
    <w:rsid w:val="00BF3A46"/>
    <w:rsid w:val="00BF3ACE"/>
    <w:rsid w:val="00BF3E15"/>
    <w:rsid w:val="00BF3F1B"/>
    <w:rsid w:val="00BF3F9D"/>
    <w:rsid w:val="00BF4CE7"/>
    <w:rsid w:val="00BF4E5F"/>
    <w:rsid w:val="00BF4ECD"/>
    <w:rsid w:val="00BF4FCC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852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47FEA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19C"/>
    <w:rsid w:val="00C60FF4"/>
    <w:rsid w:val="00C619E2"/>
    <w:rsid w:val="00C61B38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B8A"/>
    <w:rsid w:val="00C663DB"/>
    <w:rsid w:val="00C66B8E"/>
    <w:rsid w:val="00C66CCA"/>
    <w:rsid w:val="00C676C6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6EED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476"/>
    <w:rsid w:val="00C93DC2"/>
    <w:rsid w:val="00C94208"/>
    <w:rsid w:val="00C94268"/>
    <w:rsid w:val="00C94FE2"/>
    <w:rsid w:val="00C9538F"/>
    <w:rsid w:val="00C95742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92"/>
    <w:rsid w:val="00CD01F9"/>
    <w:rsid w:val="00CD02F2"/>
    <w:rsid w:val="00CD0D33"/>
    <w:rsid w:val="00CD0DE3"/>
    <w:rsid w:val="00CD14A9"/>
    <w:rsid w:val="00CD1868"/>
    <w:rsid w:val="00CD2289"/>
    <w:rsid w:val="00CD2578"/>
    <w:rsid w:val="00CD2942"/>
    <w:rsid w:val="00CD2B60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D7644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368"/>
    <w:rsid w:val="00D026A9"/>
    <w:rsid w:val="00D028D5"/>
    <w:rsid w:val="00D03179"/>
    <w:rsid w:val="00D03429"/>
    <w:rsid w:val="00D034B2"/>
    <w:rsid w:val="00D03872"/>
    <w:rsid w:val="00D03D7B"/>
    <w:rsid w:val="00D04332"/>
    <w:rsid w:val="00D04CEE"/>
    <w:rsid w:val="00D05559"/>
    <w:rsid w:val="00D061C0"/>
    <w:rsid w:val="00D07389"/>
    <w:rsid w:val="00D079F7"/>
    <w:rsid w:val="00D1076D"/>
    <w:rsid w:val="00D113C7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98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61"/>
    <w:rsid w:val="00D84D7F"/>
    <w:rsid w:val="00D857A8"/>
    <w:rsid w:val="00D85B9B"/>
    <w:rsid w:val="00D85E56"/>
    <w:rsid w:val="00D8672A"/>
    <w:rsid w:val="00D876FE"/>
    <w:rsid w:val="00D9054C"/>
    <w:rsid w:val="00D90800"/>
    <w:rsid w:val="00D90EBC"/>
    <w:rsid w:val="00D90F73"/>
    <w:rsid w:val="00D91379"/>
    <w:rsid w:val="00D92B5F"/>
    <w:rsid w:val="00D92B91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A20"/>
    <w:rsid w:val="00DA23A6"/>
    <w:rsid w:val="00DA3782"/>
    <w:rsid w:val="00DA39B6"/>
    <w:rsid w:val="00DA3AE9"/>
    <w:rsid w:val="00DA3EB8"/>
    <w:rsid w:val="00DA4173"/>
    <w:rsid w:val="00DA47E9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303C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8CC"/>
    <w:rsid w:val="00DC3B9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5B18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142A"/>
    <w:rsid w:val="00E714BC"/>
    <w:rsid w:val="00E71897"/>
    <w:rsid w:val="00E71A02"/>
    <w:rsid w:val="00E72D24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4C29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180D"/>
    <w:rsid w:val="00EA210A"/>
    <w:rsid w:val="00EA2551"/>
    <w:rsid w:val="00EA2733"/>
    <w:rsid w:val="00EA2EEC"/>
    <w:rsid w:val="00EA2F3D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4BB7"/>
    <w:rsid w:val="00EE54AF"/>
    <w:rsid w:val="00EE58F9"/>
    <w:rsid w:val="00EE5DFA"/>
    <w:rsid w:val="00EE60D3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5D3"/>
    <w:rsid w:val="00EF6791"/>
    <w:rsid w:val="00EF6804"/>
    <w:rsid w:val="00EF7134"/>
    <w:rsid w:val="00EF728A"/>
    <w:rsid w:val="00EF7E0D"/>
    <w:rsid w:val="00EF7F2F"/>
    <w:rsid w:val="00F00663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B53"/>
    <w:rsid w:val="00F3324C"/>
    <w:rsid w:val="00F33441"/>
    <w:rsid w:val="00F33B6C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8015A"/>
    <w:rsid w:val="00F806BD"/>
    <w:rsid w:val="00F81327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A8D"/>
    <w:rsid w:val="00FA0CA6"/>
    <w:rsid w:val="00FA0FFA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69E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9D8"/>
    <w:rsid w:val="00FD4EDA"/>
    <w:rsid w:val="00FD522E"/>
    <w:rsid w:val="00FD5B46"/>
    <w:rsid w:val="00FD5D7E"/>
    <w:rsid w:val="00FD5F5E"/>
    <w:rsid w:val="00FD6006"/>
    <w:rsid w:val="00FD65CA"/>
    <w:rsid w:val="00FD65CF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F8B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13997</TotalTime>
  <Pages>4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3217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Jan Suchý</cp:lastModifiedBy>
  <cp:revision>1191</cp:revision>
  <cp:lastPrinted>2023-04-30T04:56:00Z</cp:lastPrinted>
  <dcterms:created xsi:type="dcterms:W3CDTF">2017-08-05T08:23:00Z</dcterms:created>
  <dcterms:modified xsi:type="dcterms:W3CDTF">2024-09-29T05:18:00Z</dcterms:modified>
  <cp:category>osnova</cp:category>
</cp:coreProperties>
</file>